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18C8" w:rsidRDefault="009F18C8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</w:p>
    <w:p w:rsidR="009F18C8" w:rsidRDefault="009F18C8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</w:p>
    <w:p w:rsidR="009C694F" w:rsidRPr="009F18C8" w:rsidRDefault="004E2246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  <w:r w:rsidRPr="009F18C8">
        <w:rPr>
          <w:rFonts w:ascii="Bookman Old Style" w:eastAsia="Bookman Old Style" w:hAnsi="Bookman Old Style" w:cs="Arial"/>
          <w:b/>
          <w:bCs/>
        </w:rPr>
        <w:t>SURAT PERNYATAAN</w:t>
      </w:r>
    </w:p>
    <w:p w:rsidR="004909AE" w:rsidRPr="009F18C8" w:rsidRDefault="004909AE" w:rsidP="009F18C8">
      <w:pPr>
        <w:ind w:right="51"/>
        <w:rPr>
          <w:rFonts w:ascii="Bookman Old Style" w:eastAsia="Bookman Old Style" w:hAnsi="Bookman Old Style" w:cs="Arial"/>
          <w:b/>
          <w:bCs/>
        </w:rPr>
      </w:pPr>
    </w:p>
    <w:p w:rsidR="004909AE" w:rsidRPr="009F18C8" w:rsidRDefault="004909AE" w:rsidP="009F18C8">
      <w:pPr>
        <w:ind w:right="5534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Yang </w:t>
      </w:r>
      <w:proofErr w:type="spellStart"/>
      <w:r w:rsidRPr="009F18C8">
        <w:rPr>
          <w:rFonts w:ascii="Bookman Old Style" w:eastAsia="Bookman Old Style" w:hAnsi="Bookman Old Style" w:cs="Arial"/>
        </w:rPr>
        <w:t>bertanda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tangan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di </w:t>
      </w:r>
      <w:proofErr w:type="spellStart"/>
      <w:r w:rsidRPr="009F18C8">
        <w:rPr>
          <w:rFonts w:ascii="Bookman Old Style" w:eastAsia="Bookman Old Style" w:hAnsi="Bookman Old Style" w:cs="Arial"/>
        </w:rPr>
        <w:t>bawah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>:</w:t>
      </w:r>
    </w:p>
    <w:p w:rsidR="004909AE" w:rsidRPr="009F18C8" w:rsidRDefault="004909AE" w:rsidP="009F18C8">
      <w:pPr>
        <w:spacing w:line="240" w:lineRule="exact"/>
        <w:rPr>
          <w:rFonts w:ascii="Bookman Old Style" w:hAnsi="Bookman Old Style" w:cs="Arial"/>
        </w:rPr>
      </w:pPr>
    </w:p>
    <w:p w:rsidR="004909AE" w:rsidRPr="009F18C8" w:rsidRDefault="004909AE" w:rsidP="009F18C8">
      <w:pPr>
        <w:tabs>
          <w:tab w:val="left" w:pos="3969"/>
          <w:tab w:val="left" w:pos="4253"/>
        </w:tabs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Nama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</w:p>
    <w:p w:rsidR="004909AE" w:rsidRPr="009F18C8" w:rsidRDefault="004909AE" w:rsidP="009F18C8">
      <w:pPr>
        <w:tabs>
          <w:tab w:val="left" w:pos="3969"/>
          <w:tab w:val="left" w:pos="4253"/>
        </w:tabs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Jenis </w:t>
      </w:r>
      <w:proofErr w:type="spellStart"/>
      <w:r w:rsidRPr="009F18C8">
        <w:rPr>
          <w:rFonts w:ascii="Bookman Old Style" w:eastAsia="Bookman Old Style" w:hAnsi="Bookman Old Style" w:cs="Arial"/>
        </w:rPr>
        <w:t>Kelamin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Laki –Laki / Perempuan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Tempat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dan  </w:t>
      </w:r>
      <w:proofErr w:type="spellStart"/>
      <w:r w:rsidRPr="009F18C8">
        <w:rPr>
          <w:rFonts w:ascii="Bookman Old Style" w:eastAsia="Bookman Old Style" w:hAnsi="Bookman Old Style" w:cs="Arial"/>
        </w:rPr>
        <w:t>Tanggal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Lahir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……….……………………………………………........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Usia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="005E270E" w:rsidRPr="009F18C8">
        <w:rPr>
          <w:rFonts w:ascii="Bookman Old Style" w:eastAsia="Bookman Old Style" w:hAnsi="Bookman Old Style" w:cs="Arial"/>
        </w:rPr>
        <w:tab/>
        <w:t>………</w:t>
      </w:r>
      <w:r w:rsidRPr="009F18C8">
        <w:rPr>
          <w:rFonts w:ascii="Bookman Old Style" w:eastAsia="Bookman Old Style" w:hAnsi="Bookman Old Style" w:cs="Arial"/>
        </w:rPr>
        <w:t xml:space="preserve">……………………………………………........ 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Pekerjaan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/ </w:t>
      </w:r>
      <w:proofErr w:type="spellStart"/>
      <w:r w:rsidRPr="009F18C8">
        <w:rPr>
          <w:rFonts w:ascii="Bookman Old Style" w:eastAsia="Bookman Old Style" w:hAnsi="Bookman Old Style" w:cs="Arial"/>
        </w:rPr>
        <w:t>Jabatan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Alamat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Nomor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</w:t>
      </w:r>
      <w:r w:rsidR="00FA4C8C" w:rsidRPr="009F18C8">
        <w:rPr>
          <w:rFonts w:ascii="Bookman Old Style" w:eastAsia="Bookman Old Style" w:hAnsi="Bookman Old Style" w:cs="Arial"/>
        </w:rPr>
        <w:t>elepon</w:t>
      </w:r>
      <w:proofErr w:type="spellEnd"/>
      <w:r w:rsidR="00FA4C8C" w:rsidRPr="009F18C8">
        <w:rPr>
          <w:rFonts w:ascii="Bookman Old Style" w:eastAsia="Bookman Old Style" w:hAnsi="Bookman Old Style" w:cs="Arial"/>
        </w:rPr>
        <w:t>/HP (WA)</w:t>
      </w:r>
      <w:r w:rsidR="002D79DD" w:rsidRPr="009F18C8">
        <w:rPr>
          <w:rFonts w:ascii="Bookman Old Style" w:eastAsia="Bookman Old Style" w:hAnsi="Bookman Old Style" w:cs="Arial"/>
        </w:rPr>
        <w:t xml:space="preserve">           </w:t>
      </w:r>
      <w:r w:rsidR="002D51B9">
        <w:rPr>
          <w:rFonts w:ascii="Bookman Old Style" w:eastAsia="Bookman Old Style" w:hAnsi="Bookman Old Style" w:cs="Arial"/>
        </w:rPr>
        <w:tab/>
      </w:r>
      <w:r w:rsidRPr="009F18C8">
        <w:rPr>
          <w:rFonts w:ascii="Bookman Old Style" w:eastAsia="Bookman Old Style" w:hAnsi="Bookman Old Style" w:cs="Arial"/>
        </w:rPr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</w:t>
      </w:r>
      <w:r w:rsidR="002D79DD" w:rsidRPr="009F18C8">
        <w:rPr>
          <w:rFonts w:ascii="Bookman Old Style" w:eastAsia="Bookman Old Style" w:hAnsi="Bookman Old Style" w:cs="Arial"/>
        </w:rPr>
        <w:t>………………</w:t>
      </w:r>
      <w:r w:rsidRPr="009F18C8">
        <w:rPr>
          <w:rFonts w:ascii="Bookman Old Style" w:eastAsia="Bookman Old Style" w:hAnsi="Bookman Old Style" w:cs="Arial"/>
        </w:rPr>
        <w:t>……………………</w:t>
      </w:r>
      <w:r w:rsidR="002D79DD" w:rsidRPr="009F18C8">
        <w:rPr>
          <w:rFonts w:ascii="Bookman Old Style" w:eastAsia="Bookman Old Style" w:hAnsi="Bookman Old Style" w:cs="Arial"/>
        </w:rPr>
        <w:t>……</w:t>
      </w:r>
      <w:r w:rsidRPr="009F18C8">
        <w:rPr>
          <w:rFonts w:ascii="Bookman Old Style" w:eastAsia="Bookman Old Style" w:hAnsi="Bookman Old Style" w:cs="Arial"/>
        </w:rPr>
        <w:t>…........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Email  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……….……………………………………………........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>Menyatakan :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ind w:left="426" w:hanging="423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Mempunyai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integritas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berkepribadian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kuat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jujur</w:t>
      </w:r>
      <w:proofErr w:type="spellEnd"/>
      <w:r w:rsidRPr="009F18C8">
        <w:rPr>
          <w:rFonts w:ascii="Bookman Old Style" w:hAnsi="Bookman Old Style"/>
        </w:rPr>
        <w:t xml:space="preserve">, dan </w:t>
      </w:r>
      <w:proofErr w:type="spellStart"/>
      <w:r w:rsidRPr="009F18C8">
        <w:rPr>
          <w:rFonts w:ascii="Bookman Old Style" w:hAnsi="Bookman Old Style"/>
        </w:rPr>
        <w:t>adil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Setia </w:t>
      </w:r>
      <w:proofErr w:type="spellStart"/>
      <w:r w:rsidRPr="009F18C8">
        <w:rPr>
          <w:rFonts w:ascii="Bookman Old Style" w:hAnsi="Bookman Old Style"/>
        </w:rPr>
        <w:t>kepada</w:t>
      </w:r>
      <w:proofErr w:type="spellEnd"/>
      <w:r w:rsidRPr="009F18C8">
        <w:rPr>
          <w:rFonts w:ascii="Bookman Old Style" w:hAnsi="Bookman Old Style"/>
        </w:rPr>
        <w:t xml:space="preserve"> Pancasila </w:t>
      </w:r>
      <w:proofErr w:type="spellStart"/>
      <w:r w:rsidRPr="009F18C8">
        <w:rPr>
          <w:rFonts w:ascii="Bookman Old Style" w:hAnsi="Bookman Old Style"/>
        </w:rPr>
        <w:t>sebagai</w:t>
      </w:r>
      <w:proofErr w:type="spellEnd"/>
      <w:r w:rsidRPr="009F18C8">
        <w:rPr>
          <w:rFonts w:ascii="Bookman Old Style" w:hAnsi="Bookman Old Style"/>
        </w:rPr>
        <w:t xml:space="preserve"> Dasar Negara, </w:t>
      </w:r>
      <w:proofErr w:type="spellStart"/>
      <w:r w:rsidRPr="009F18C8">
        <w:rPr>
          <w:rFonts w:ascii="Bookman Old Style" w:hAnsi="Bookman Old Style"/>
        </w:rPr>
        <w:t>Undang-Undang</w:t>
      </w:r>
      <w:proofErr w:type="spellEnd"/>
      <w:r w:rsidRPr="009F18C8">
        <w:rPr>
          <w:rFonts w:ascii="Bookman Old Style" w:hAnsi="Bookman Old Style"/>
        </w:rPr>
        <w:t xml:space="preserve"> Dasar Negara </w:t>
      </w:r>
      <w:proofErr w:type="spellStart"/>
      <w:r w:rsidRPr="009F18C8">
        <w:rPr>
          <w:rFonts w:ascii="Bookman Old Style" w:hAnsi="Bookman Old Style"/>
        </w:rPr>
        <w:t>Republik</w:t>
      </w:r>
      <w:proofErr w:type="spellEnd"/>
      <w:r w:rsidRPr="009F18C8">
        <w:rPr>
          <w:rFonts w:ascii="Bookman Old Style" w:hAnsi="Bookman Old Style"/>
        </w:rPr>
        <w:t xml:space="preserve"> Indonesia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1945, dan </w:t>
      </w:r>
      <w:proofErr w:type="spellStart"/>
      <w:r w:rsidRPr="009F18C8">
        <w:rPr>
          <w:rFonts w:ascii="Bookman Old Style" w:hAnsi="Bookman Old Style"/>
        </w:rPr>
        <w:t>cita-cita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Proklamasi</w:t>
      </w:r>
      <w:proofErr w:type="spellEnd"/>
      <w:r w:rsidRPr="009F18C8">
        <w:rPr>
          <w:rFonts w:ascii="Bookman Old Style" w:hAnsi="Bookman Old Style"/>
        </w:rPr>
        <w:t xml:space="preserve"> 17 Agustus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1945;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kepengurusan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organisasi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kemasyarakatan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berbadan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dan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berbadan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apabila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dipidana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penjara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berdasarkan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putusan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pengadilan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telah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mempunyai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kekuatan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tetap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karena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melakukan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tindak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pidana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diancam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pidana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penjara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lebih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menjadi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partai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telah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partai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sekurang-kurangnya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jangka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pada </w:t>
      </w:r>
      <w:proofErr w:type="spellStart"/>
      <w:r w:rsidRPr="009F18C8">
        <w:rPr>
          <w:rFonts w:ascii="Bookman Old Style" w:hAnsi="Bookman Old Style"/>
        </w:rPr>
        <w:t>saat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mendaftar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menjadi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kampanye</w:t>
      </w:r>
      <w:proofErr w:type="spellEnd"/>
      <w:r w:rsidRPr="009F18C8">
        <w:rPr>
          <w:rFonts w:ascii="Bookman Old Style" w:hAnsi="Bookman Old Style"/>
        </w:rPr>
        <w:t xml:space="preserve"> salah </w:t>
      </w:r>
      <w:proofErr w:type="spellStart"/>
      <w:r w:rsidRPr="009F18C8">
        <w:rPr>
          <w:rFonts w:ascii="Bookman Old Style" w:hAnsi="Bookman Old Style"/>
        </w:rPr>
        <w:t>satu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pasangan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presiden</w:t>
      </w:r>
      <w:proofErr w:type="spellEnd"/>
      <w:r w:rsidRPr="009F18C8">
        <w:rPr>
          <w:rFonts w:ascii="Bookman Old Style" w:hAnsi="Bookman Old Style"/>
        </w:rPr>
        <w:t xml:space="preserve"> dan wakil </w:t>
      </w:r>
      <w:proofErr w:type="spellStart"/>
      <w:r w:rsidRPr="009F18C8">
        <w:rPr>
          <w:rFonts w:ascii="Bookman Old Style" w:hAnsi="Bookman Old Style"/>
        </w:rPr>
        <w:t>presiden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dewan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rakyat, dewan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, dan dewan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rakyat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serta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pasangan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kepala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dan wakil </w:t>
      </w:r>
      <w:proofErr w:type="spellStart"/>
      <w:r w:rsidRPr="009F18C8">
        <w:rPr>
          <w:rFonts w:ascii="Bookman Old Style" w:hAnsi="Bookman Old Style"/>
        </w:rPr>
        <w:t>kepala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sekurang-kurangnya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jangka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bekerja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penuh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di </w:t>
      </w:r>
      <w:proofErr w:type="spellStart"/>
      <w:r w:rsidRPr="009F18C8">
        <w:rPr>
          <w:rFonts w:ascii="Bookman Old Style" w:hAnsi="Bookman Old Style"/>
        </w:rPr>
        <w:t>pemerintahan</w:t>
      </w:r>
      <w:proofErr w:type="spellEnd"/>
      <w:r w:rsidRPr="009F18C8">
        <w:rPr>
          <w:rFonts w:ascii="Bookman Old Style" w:hAnsi="Bookman Old Style"/>
        </w:rPr>
        <w:t>, dan/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negara/badan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pada </w:t>
      </w:r>
      <w:proofErr w:type="spellStart"/>
      <w:r w:rsidRPr="009F18C8">
        <w:rPr>
          <w:rFonts w:ascii="Bookman Old Style" w:hAnsi="Bookman Old Style"/>
        </w:rPr>
        <w:t>saat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berada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satu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ikatan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perkawinan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sesama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dan </w:t>
      </w:r>
      <w:proofErr w:type="spellStart"/>
      <w:r w:rsidRPr="009F18C8">
        <w:rPr>
          <w:rFonts w:ascii="Bookman Old Style" w:hAnsi="Bookman Old Style"/>
        </w:rPr>
        <w:t>Pemilihan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menduduki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di </w:t>
      </w:r>
      <w:proofErr w:type="spellStart"/>
      <w:r w:rsidRPr="009F18C8">
        <w:rPr>
          <w:rFonts w:ascii="Bookman Old Style" w:hAnsi="Bookman Old Style"/>
        </w:rPr>
        <w:t>pemerintahan</w:t>
      </w:r>
      <w:proofErr w:type="spellEnd"/>
      <w:r w:rsidRPr="009F18C8">
        <w:rPr>
          <w:rFonts w:ascii="Bookman Old Style" w:hAnsi="Bookman Old Style"/>
        </w:rPr>
        <w:t>, dan/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negara/badan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selama</w:t>
      </w:r>
      <w:proofErr w:type="spellEnd"/>
      <w:r w:rsidRPr="009F18C8">
        <w:rPr>
          <w:rFonts w:ascii="Bookman Old Style" w:hAnsi="Bookman Old Style"/>
        </w:rPr>
        <w:t xml:space="preserve"> masa </w:t>
      </w:r>
      <w:proofErr w:type="spellStart"/>
      <w:r w:rsidRPr="009F18C8">
        <w:rPr>
          <w:rFonts w:ascii="Bookman Old Style" w:hAnsi="Bookman Old Style"/>
        </w:rPr>
        <w:t>keanggotaan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apabila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Bebas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peyalahgunaan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narkotika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serta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mampu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secara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jasmani</w:t>
      </w:r>
      <w:proofErr w:type="spellEnd"/>
      <w:r w:rsidRPr="009F18C8">
        <w:rPr>
          <w:rFonts w:ascii="Bookman Old Style" w:hAnsi="Bookman Old Style"/>
        </w:rPr>
        <w:t xml:space="preserve"> dan </w:t>
      </w:r>
      <w:proofErr w:type="spellStart"/>
      <w:r w:rsidRPr="009F18C8">
        <w:rPr>
          <w:rFonts w:ascii="Bookman Old Style" w:hAnsi="Bookman Old Style"/>
        </w:rPr>
        <w:t>rohani</w:t>
      </w:r>
      <w:proofErr w:type="spellEnd"/>
      <w:r w:rsidRPr="009F18C8">
        <w:rPr>
          <w:rFonts w:ascii="Bookman Old Style" w:hAnsi="Bookman Old Style"/>
        </w:rPr>
        <w:t>; dan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r w:rsidRPr="009F18C8">
        <w:rPr>
          <w:rFonts w:ascii="Bookman Old Style" w:hAnsi="Bookman Old Style"/>
        </w:rPr>
        <w:t xml:space="preserve">Tidak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diberhentikan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secara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hormat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dan/</w:t>
      </w:r>
      <w:proofErr w:type="spellStart"/>
      <w:r w:rsidRPr="009F18C8">
        <w:rPr>
          <w:rFonts w:ascii="Bookman Old Style" w:hAnsi="Bookman Old Style"/>
        </w:rPr>
        <w:t>Pemilihan</w:t>
      </w:r>
      <w:proofErr w:type="spellEnd"/>
      <w:r w:rsidRPr="009F18C8">
        <w:rPr>
          <w:rFonts w:ascii="Bookman Old Style" w:hAnsi="Bookman Old Style"/>
        </w:rPr>
        <w:t xml:space="preserve"> oleh Dewan </w:t>
      </w:r>
      <w:proofErr w:type="spellStart"/>
      <w:r w:rsidRPr="009F18C8">
        <w:rPr>
          <w:rFonts w:ascii="Bookman Old Style" w:hAnsi="Bookman Old Style"/>
        </w:rPr>
        <w:t>Kehormatan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(DKPP), </w:t>
      </w:r>
      <w:proofErr w:type="spellStart"/>
      <w:r w:rsidRPr="009F18C8">
        <w:rPr>
          <w:rFonts w:ascii="Bookman Old Style" w:hAnsi="Bookman Old Style"/>
        </w:rPr>
        <w:t>Bawaslu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Bawaslu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Kabupaten</w:t>
      </w:r>
      <w:proofErr w:type="spellEnd"/>
      <w:r w:rsidRPr="009F18C8">
        <w:rPr>
          <w:rFonts w:ascii="Bookman Old Style" w:hAnsi="Bookman Old Style"/>
        </w:rPr>
        <w:t xml:space="preserve">/Kota, KPU,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KPU </w:t>
      </w:r>
      <w:proofErr w:type="spellStart"/>
      <w:r w:rsidRPr="009F18C8">
        <w:rPr>
          <w:rFonts w:ascii="Bookman Old Style" w:hAnsi="Bookman Old Style"/>
        </w:rPr>
        <w:t>Kabupaten</w:t>
      </w:r>
      <w:proofErr w:type="spellEnd"/>
      <w:r w:rsidRPr="009F18C8">
        <w:rPr>
          <w:rFonts w:ascii="Bookman Old Style" w:hAnsi="Bookman Old Style"/>
        </w:rPr>
        <w:t>/Kota.</w:t>
      </w:r>
    </w:p>
    <w:p w:rsidR="00B95116" w:rsidRPr="009F18C8" w:rsidRDefault="00B95116" w:rsidP="009F18C8">
      <w:pPr>
        <w:spacing w:line="312" w:lineRule="auto"/>
        <w:ind w:right="109"/>
        <w:jc w:val="both"/>
        <w:rPr>
          <w:rFonts w:ascii="Bookman Old Style" w:eastAsia="Bookman Old Style" w:hAnsi="Bookman Old Style" w:cs="Arial"/>
        </w:rPr>
      </w:pPr>
    </w:p>
    <w:p w:rsidR="00B95116" w:rsidRPr="009F18C8" w:rsidRDefault="00B95116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Demikian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surat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dengan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sebenarnya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untuk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digunakan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sebagai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bukti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pemenuhan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syarat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calon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Anggota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Panwaslu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Kelurahan</w:t>
      </w:r>
      <w:proofErr w:type="spellEnd"/>
      <w:r w:rsidR="009F18C8" w:rsidRPr="009F18C8">
        <w:rPr>
          <w:rFonts w:ascii="Bookman Old Style" w:eastAsia="Bookman Old Style" w:hAnsi="Bookman Old Style" w:cs="Arial"/>
        </w:rPr>
        <w:t>/Desa</w:t>
      </w:r>
      <w:r w:rsidRPr="009F18C8">
        <w:rPr>
          <w:rFonts w:ascii="Bookman Old Style" w:eastAsia="Bookman Old Style" w:hAnsi="Bookman Old Style" w:cs="Arial"/>
        </w:rPr>
        <w:t xml:space="preserve"> ………………</w:t>
      </w:r>
      <w:r w:rsidR="002D79DD" w:rsidRPr="009F18C8">
        <w:rPr>
          <w:rFonts w:ascii="Bookman Old Style" w:eastAsia="Bookman Old Style" w:hAnsi="Bookman Old Style" w:cs="Arial"/>
        </w:rPr>
        <w:t>…….</w:t>
      </w:r>
      <w:r w:rsidRPr="009F18C8">
        <w:rPr>
          <w:rFonts w:ascii="Bookman Old Style" w:eastAsia="Bookman Old Style" w:hAnsi="Bookman Old Style" w:cs="Arial"/>
        </w:rPr>
        <w:t xml:space="preserve">…...…. *). </w:t>
      </w:r>
      <w:proofErr w:type="spellStart"/>
      <w:r w:rsidRPr="009F18C8">
        <w:rPr>
          <w:rFonts w:ascii="Bookman Old Style" w:eastAsia="Bookman Old Style" w:hAnsi="Bookman Old Style" w:cs="Arial"/>
        </w:rPr>
        <w:t>Apabila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dikemudian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hari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terbukti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saya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tidak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benar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, </w:t>
      </w:r>
      <w:proofErr w:type="spellStart"/>
      <w:r w:rsidRPr="009F18C8">
        <w:rPr>
          <w:rFonts w:ascii="Bookman Old Style" w:eastAsia="Bookman Old Style" w:hAnsi="Bookman Old Style" w:cs="Arial"/>
        </w:rPr>
        <w:t>saya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bersedia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menerima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segala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tindakan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dari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Bawaslu</w:t>
      </w:r>
      <w:proofErr w:type="spellEnd"/>
      <w:r w:rsidRPr="009F18C8">
        <w:rPr>
          <w:rFonts w:ascii="Bookman Old Style" w:eastAsia="Bookman Old Style" w:hAnsi="Bookman Old Style" w:cs="Arial"/>
        </w:rPr>
        <w:t>.</w:t>
      </w:r>
    </w:p>
    <w:p w:rsidR="009C694F" w:rsidRPr="009F18C8" w:rsidRDefault="004E2246" w:rsidP="009F18C8">
      <w:pPr>
        <w:ind w:left="4819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Dibuat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di         </w:t>
      </w:r>
      <w:r w:rsidR="004909AE" w:rsidRPr="009F18C8">
        <w:rPr>
          <w:rFonts w:ascii="Bookman Old Style" w:eastAsia="Bookman Old Style" w:hAnsi="Bookman Old Style" w:cs="Arial"/>
        </w:rPr>
        <w:t>: ………………….</w:t>
      </w:r>
      <w:r w:rsidRPr="009F18C8">
        <w:rPr>
          <w:rFonts w:ascii="Bookman Old Style" w:eastAsia="Bookman Old Style" w:hAnsi="Bookman Old Style" w:cs="Arial"/>
        </w:rPr>
        <w:t>………….</w:t>
      </w:r>
    </w:p>
    <w:p w:rsidR="009C694F" w:rsidRPr="009F18C8" w:rsidRDefault="004E2246" w:rsidP="009F18C8">
      <w:pPr>
        <w:ind w:left="4819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Pada </w:t>
      </w:r>
      <w:proofErr w:type="spellStart"/>
      <w:r w:rsidRPr="009F18C8">
        <w:rPr>
          <w:rFonts w:ascii="Bookman Old Style" w:eastAsia="Bookman Old Style" w:hAnsi="Bookman Old Style" w:cs="Arial"/>
        </w:rPr>
        <w:t>tanggal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: ………………………</w:t>
      </w:r>
      <w:r w:rsidR="004909AE" w:rsidRPr="009F18C8">
        <w:rPr>
          <w:rFonts w:ascii="Bookman Old Style" w:eastAsia="Bookman Old Style" w:hAnsi="Bookman Old Style" w:cs="Arial"/>
        </w:rPr>
        <w:t>…</w:t>
      </w:r>
      <w:r w:rsidRPr="009F18C8">
        <w:rPr>
          <w:rFonts w:ascii="Bookman Old Style" w:eastAsia="Bookman Old Style" w:hAnsi="Bookman Old Style" w:cs="Arial"/>
        </w:rPr>
        <w:t>……</w:t>
      </w:r>
    </w:p>
    <w:p w:rsidR="009C694F" w:rsidRPr="009F18C8" w:rsidRDefault="004E2246" w:rsidP="009F18C8">
      <w:pPr>
        <w:ind w:left="5234"/>
        <w:jc w:val="center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Yang </w:t>
      </w:r>
      <w:proofErr w:type="spellStart"/>
      <w:r w:rsidRPr="009F18C8">
        <w:rPr>
          <w:rFonts w:ascii="Bookman Old Style" w:eastAsia="Bookman Old Style" w:hAnsi="Bookman Old Style" w:cs="Arial"/>
        </w:rPr>
        <w:t>membuat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</w:p>
    <w:p w:rsidR="004909AE" w:rsidRPr="009F18C8" w:rsidRDefault="00000000" w:rsidP="009F18C8">
      <w:pPr>
        <w:ind w:left="5234"/>
        <w:jc w:val="center"/>
        <w:rPr>
          <w:rFonts w:ascii="Bookman Old Style" w:eastAsia="Bookman Old Style" w:hAnsi="Bookman Old Style" w:cs="Arial"/>
        </w:rPr>
      </w:pPr>
      <w:r>
        <w:rPr>
          <w:rFonts w:ascii="Bookman Old Style" w:eastAsia="Bookman Old Style" w:hAnsi="Bookman Old Style" w:cs="Arial"/>
          <w:noProof/>
        </w:rPr>
        <w:pict>
          <v:rect id="_x0000_s2123" style="position:absolute;left:0;text-align:left;margin-left:241pt;margin-top:11.9pt;width:65.55pt;height:50.25pt;z-index:251659264">
            <v:textbox>
              <w:txbxContent>
                <w:p w:rsidR="004909AE" w:rsidRDefault="004909AE" w:rsidP="004909AE">
                  <w:pPr>
                    <w:jc w:val="center"/>
                  </w:pPr>
                </w:p>
                <w:p w:rsidR="004909AE" w:rsidRDefault="004909AE" w:rsidP="004909AE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4909AE" w:rsidRDefault="00B95116" w:rsidP="004909AE">
                  <w:pPr>
                    <w:jc w:val="center"/>
                  </w:pPr>
                  <w:r>
                    <w:t>Rp. 10.</w:t>
                  </w:r>
                  <w:r w:rsidR="004909AE">
                    <w:t>000,-</w:t>
                  </w:r>
                </w:p>
              </w:txbxContent>
            </v:textbox>
          </v:rect>
        </w:pict>
      </w: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>(……………………………………………….)</w:t>
      </w:r>
    </w:p>
    <w:p w:rsidR="002D79DD" w:rsidRPr="009F18C8" w:rsidRDefault="002D79DD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D617CC" w:rsidRDefault="00D617CC" w:rsidP="009F18C8">
      <w:pPr>
        <w:jc w:val="both"/>
        <w:rPr>
          <w:rFonts w:ascii="Bookman Old Style" w:eastAsia="Bookman Old Style" w:hAnsi="Bookman Old Style" w:cs="Arial"/>
        </w:rPr>
      </w:pPr>
    </w:p>
    <w:p w:rsidR="00D617CC" w:rsidRDefault="00D617CC" w:rsidP="009F18C8">
      <w:pPr>
        <w:jc w:val="both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>*</w:t>
      </w:r>
      <w:r w:rsidR="00D617CC">
        <w:rPr>
          <w:rFonts w:ascii="Bookman Old Style" w:eastAsia="Bookman Old Style" w:hAnsi="Bookman Old Style" w:cs="Arial"/>
        </w:rPr>
        <w:t xml:space="preserve">) </w:t>
      </w:r>
      <w:proofErr w:type="spellStart"/>
      <w:r w:rsidR="00D617CC">
        <w:rPr>
          <w:rFonts w:ascii="Bookman Old Style" w:eastAsia="Bookman Old Style" w:hAnsi="Bookman Old Style" w:cs="Arial"/>
        </w:rPr>
        <w:t>diisi</w:t>
      </w:r>
      <w:proofErr w:type="spellEnd"/>
      <w:r w:rsidR="00D617CC">
        <w:rPr>
          <w:rFonts w:ascii="Bookman Old Style" w:eastAsia="Bookman Old Style" w:hAnsi="Bookman Old Style" w:cs="Arial"/>
        </w:rPr>
        <w:t xml:space="preserve"> </w:t>
      </w:r>
      <w:proofErr w:type="spellStart"/>
      <w:r w:rsidR="00D617CC">
        <w:rPr>
          <w:rFonts w:ascii="Bookman Old Style" w:eastAsia="Bookman Old Style" w:hAnsi="Bookman Old Style" w:cs="Arial"/>
        </w:rPr>
        <w:t>sesuai</w:t>
      </w:r>
      <w:proofErr w:type="spellEnd"/>
      <w:r w:rsidR="00D617CC">
        <w:rPr>
          <w:rFonts w:ascii="Bookman Old Style" w:eastAsia="Bookman Old Style" w:hAnsi="Bookman Old Style" w:cs="Arial"/>
        </w:rPr>
        <w:t xml:space="preserve"> wilayah </w:t>
      </w:r>
      <w:proofErr w:type="spellStart"/>
      <w:r w:rsidR="00D617CC">
        <w:rPr>
          <w:rFonts w:ascii="Bookman Old Style" w:eastAsia="Bookman Old Style" w:hAnsi="Bookman Old Style" w:cs="Arial"/>
        </w:rPr>
        <w:t>Kelurah</w:t>
      </w:r>
      <w:r w:rsidR="0073320A">
        <w:rPr>
          <w:rFonts w:ascii="Bookman Old Style" w:eastAsia="Bookman Old Style" w:hAnsi="Bookman Old Style" w:cs="Arial"/>
        </w:rPr>
        <w:t>a</w:t>
      </w:r>
      <w:r w:rsidR="00D617CC">
        <w:rPr>
          <w:rFonts w:ascii="Bookman Old Style" w:eastAsia="Bookman Old Style" w:hAnsi="Bookman Old Style" w:cs="Arial"/>
        </w:rPr>
        <w:t>n</w:t>
      </w:r>
      <w:proofErr w:type="spellEnd"/>
      <w:r w:rsidR="00D617CC">
        <w:rPr>
          <w:rFonts w:ascii="Bookman Old Style" w:eastAsia="Bookman Old Style" w:hAnsi="Bookman Old Style" w:cs="Arial"/>
        </w:rPr>
        <w:t>/Desa</w:t>
      </w:r>
      <w:r w:rsidRPr="009F18C8">
        <w:rPr>
          <w:rFonts w:ascii="Bookman Old Style" w:eastAsia="Bookman Old Style" w:hAnsi="Bookman Old Style" w:cs="Arial"/>
        </w:rPr>
        <w:t>.</w:t>
      </w:r>
    </w:p>
    <w:sectPr w:rsidR="004909AE" w:rsidRPr="009F18C8" w:rsidSect="009F18C8">
      <w:headerReference w:type="default" r:id="rId7"/>
      <w:footerReference w:type="default" r:id="rId8"/>
      <w:pgSz w:w="12242" w:h="18722" w:code="14"/>
      <w:pgMar w:top="567" w:right="1134" w:bottom="567" w:left="1134" w:header="0" w:footer="1355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764A" w:rsidRDefault="0010764A" w:rsidP="009C694F">
      <w:r>
        <w:separator/>
      </w:r>
    </w:p>
  </w:endnote>
  <w:endnote w:type="continuationSeparator" w:id="0">
    <w:p w:rsidR="0010764A" w:rsidRDefault="0010764A" w:rsidP="009C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48B5" w:rsidRDefault="00A948B5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764A" w:rsidRDefault="0010764A" w:rsidP="009C694F">
      <w:r>
        <w:separator/>
      </w:r>
    </w:p>
  </w:footnote>
  <w:footnote w:type="continuationSeparator" w:id="0">
    <w:p w:rsidR="0010764A" w:rsidRDefault="0010764A" w:rsidP="009C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48B5" w:rsidRDefault="00A948B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60297"/>
    <w:multiLevelType w:val="multilevel"/>
    <w:tmpl w:val="FF42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6A6A2D"/>
    <w:multiLevelType w:val="hybridMultilevel"/>
    <w:tmpl w:val="FA4A7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273C8"/>
    <w:multiLevelType w:val="hybridMultilevel"/>
    <w:tmpl w:val="8FCC1356"/>
    <w:lvl w:ilvl="0" w:tplc="08F0240C">
      <w:start w:val="1"/>
      <w:numFmt w:val="decimal"/>
      <w:lvlText w:val="%1."/>
      <w:lvlJc w:val="left"/>
      <w:pPr>
        <w:ind w:left="1840" w:hanging="425"/>
        <w:jc w:val="left"/>
      </w:pPr>
      <w:rPr>
        <w:rFonts w:ascii="Bookman Old Style" w:eastAsia="Cambria" w:hAnsi="Bookman Old Style" w:cs="Cambria" w:hint="default"/>
        <w:b w:val="0"/>
        <w:bCs w:val="0"/>
        <w:i w:val="0"/>
        <w:iCs w:val="0"/>
        <w:spacing w:val="-1"/>
        <w:w w:val="123"/>
        <w:sz w:val="22"/>
        <w:szCs w:val="22"/>
        <w:lang w:val="id" w:eastAsia="en-US" w:bidi="ar-SA"/>
      </w:rPr>
    </w:lvl>
    <w:lvl w:ilvl="1" w:tplc="62F6CF70">
      <w:numFmt w:val="bullet"/>
      <w:lvlText w:val="•"/>
      <w:lvlJc w:val="left"/>
      <w:pPr>
        <w:ind w:left="2847" w:hanging="425"/>
      </w:pPr>
      <w:rPr>
        <w:rFonts w:hint="default"/>
        <w:lang w:val="id" w:eastAsia="en-US" w:bidi="ar-SA"/>
      </w:rPr>
    </w:lvl>
    <w:lvl w:ilvl="2" w:tplc="AE62500E">
      <w:numFmt w:val="bullet"/>
      <w:lvlText w:val="•"/>
      <w:lvlJc w:val="left"/>
      <w:pPr>
        <w:ind w:left="3854" w:hanging="425"/>
      </w:pPr>
      <w:rPr>
        <w:rFonts w:hint="default"/>
        <w:lang w:val="id" w:eastAsia="en-US" w:bidi="ar-SA"/>
      </w:rPr>
    </w:lvl>
    <w:lvl w:ilvl="3" w:tplc="7CDC9DCE">
      <w:numFmt w:val="bullet"/>
      <w:lvlText w:val="•"/>
      <w:lvlJc w:val="left"/>
      <w:pPr>
        <w:ind w:left="4861" w:hanging="425"/>
      </w:pPr>
      <w:rPr>
        <w:rFonts w:hint="default"/>
        <w:lang w:val="id" w:eastAsia="en-US" w:bidi="ar-SA"/>
      </w:rPr>
    </w:lvl>
    <w:lvl w:ilvl="4" w:tplc="63FAD3DE">
      <w:numFmt w:val="bullet"/>
      <w:lvlText w:val="•"/>
      <w:lvlJc w:val="left"/>
      <w:pPr>
        <w:ind w:left="5868" w:hanging="425"/>
      </w:pPr>
      <w:rPr>
        <w:rFonts w:hint="default"/>
        <w:lang w:val="id" w:eastAsia="en-US" w:bidi="ar-SA"/>
      </w:rPr>
    </w:lvl>
    <w:lvl w:ilvl="5" w:tplc="9D5A13F2">
      <w:numFmt w:val="bullet"/>
      <w:lvlText w:val="•"/>
      <w:lvlJc w:val="left"/>
      <w:pPr>
        <w:ind w:left="6875" w:hanging="425"/>
      </w:pPr>
      <w:rPr>
        <w:rFonts w:hint="default"/>
        <w:lang w:val="id" w:eastAsia="en-US" w:bidi="ar-SA"/>
      </w:rPr>
    </w:lvl>
    <w:lvl w:ilvl="6" w:tplc="B042510C">
      <w:numFmt w:val="bullet"/>
      <w:lvlText w:val="•"/>
      <w:lvlJc w:val="left"/>
      <w:pPr>
        <w:ind w:left="7882" w:hanging="425"/>
      </w:pPr>
      <w:rPr>
        <w:rFonts w:hint="default"/>
        <w:lang w:val="id" w:eastAsia="en-US" w:bidi="ar-SA"/>
      </w:rPr>
    </w:lvl>
    <w:lvl w:ilvl="7" w:tplc="8BE8DBB0">
      <w:numFmt w:val="bullet"/>
      <w:lvlText w:val="•"/>
      <w:lvlJc w:val="left"/>
      <w:pPr>
        <w:ind w:left="8889" w:hanging="425"/>
      </w:pPr>
      <w:rPr>
        <w:rFonts w:hint="default"/>
        <w:lang w:val="id" w:eastAsia="en-US" w:bidi="ar-SA"/>
      </w:rPr>
    </w:lvl>
    <w:lvl w:ilvl="8" w:tplc="6C30E1EC">
      <w:numFmt w:val="bullet"/>
      <w:lvlText w:val="•"/>
      <w:lvlJc w:val="left"/>
      <w:pPr>
        <w:ind w:left="9896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77F77E62"/>
    <w:multiLevelType w:val="hybridMultilevel"/>
    <w:tmpl w:val="A9EA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1229">
    <w:abstractNumId w:val="0"/>
  </w:num>
  <w:num w:numId="2" w16cid:durableId="89200185">
    <w:abstractNumId w:val="3"/>
  </w:num>
  <w:num w:numId="3" w16cid:durableId="180315727">
    <w:abstractNumId w:val="1"/>
  </w:num>
  <w:num w:numId="4" w16cid:durableId="164091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4F"/>
    <w:rsid w:val="00071541"/>
    <w:rsid w:val="000A013D"/>
    <w:rsid w:val="000D1F34"/>
    <w:rsid w:val="0010764A"/>
    <w:rsid w:val="002152BF"/>
    <w:rsid w:val="002D51B9"/>
    <w:rsid w:val="002D79DD"/>
    <w:rsid w:val="003162F8"/>
    <w:rsid w:val="003D641B"/>
    <w:rsid w:val="004268B5"/>
    <w:rsid w:val="004909AE"/>
    <w:rsid w:val="00492696"/>
    <w:rsid w:val="004C50D4"/>
    <w:rsid w:val="004C651E"/>
    <w:rsid w:val="004E2246"/>
    <w:rsid w:val="00530892"/>
    <w:rsid w:val="005E270E"/>
    <w:rsid w:val="00653859"/>
    <w:rsid w:val="006A14C5"/>
    <w:rsid w:val="006A4B7D"/>
    <w:rsid w:val="0073320A"/>
    <w:rsid w:val="007675AD"/>
    <w:rsid w:val="007D6AF7"/>
    <w:rsid w:val="00877048"/>
    <w:rsid w:val="008B202D"/>
    <w:rsid w:val="008E1241"/>
    <w:rsid w:val="008E7CDD"/>
    <w:rsid w:val="00957DD4"/>
    <w:rsid w:val="009C694F"/>
    <w:rsid w:val="009F18C8"/>
    <w:rsid w:val="00A04237"/>
    <w:rsid w:val="00A068A0"/>
    <w:rsid w:val="00A948B5"/>
    <w:rsid w:val="00AF52AA"/>
    <w:rsid w:val="00B95116"/>
    <w:rsid w:val="00C244D9"/>
    <w:rsid w:val="00D617CC"/>
    <w:rsid w:val="00DA1119"/>
    <w:rsid w:val="00EC39A3"/>
    <w:rsid w:val="00EF5109"/>
    <w:rsid w:val="00F0210D"/>
    <w:rsid w:val="00F71C4E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,"/>
  <w:listSeparator w:val=";"/>
  <w14:docId w14:val="35AF15DF"/>
  <w15:docId w15:val="{01D7AD6A-BD9C-47A5-BBE6-8E7F8A5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1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90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AE"/>
  </w:style>
  <w:style w:type="paragraph" w:styleId="Footer">
    <w:name w:val="footer"/>
    <w:basedOn w:val="Normal"/>
    <w:link w:val="FooterChar"/>
    <w:uiPriority w:val="99"/>
    <w:unhideWhenUsed/>
    <w:rsid w:val="00490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AE"/>
  </w:style>
  <w:style w:type="paragraph" w:styleId="BalloonText">
    <w:name w:val="Balloon Text"/>
    <w:basedOn w:val="Normal"/>
    <w:link w:val="BalloonTextChar"/>
    <w:uiPriority w:val="99"/>
    <w:semiHidden/>
    <w:unhideWhenUsed/>
    <w:rsid w:val="0049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9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F18C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F18C8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F18C8"/>
    <w:rPr>
      <w:rFonts w:ascii="Cambria" w:eastAsia="Cambria" w:hAnsi="Cambria" w:cs="Cambri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 LABUHANBATU</dc:creator>
  <cp:lastModifiedBy>asra khairi</cp:lastModifiedBy>
  <cp:revision>18</cp:revision>
  <cp:lastPrinted>2022-09-15T06:49:00Z</cp:lastPrinted>
  <dcterms:created xsi:type="dcterms:W3CDTF">2019-11-07T02:46:00Z</dcterms:created>
  <dcterms:modified xsi:type="dcterms:W3CDTF">2024-05-17T12:54:00Z</dcterms:modified>
</cp:coreProperties>
</file>