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167" w:rsidRPr="003A0E14" w:rsidRDefault="008B5167">
      <w:pPr>
        <w:spacing w:line="200" w:lineRule="exact"/>
        <w:rPr>
          <w:rFonts w:ascii="Bookman Old Style" w:hAnsi="Bookman Old Style" w:cs="Arial"/>
        </w:rPr>
      </w:pPr>
    </w:p>
    <w:p w:rsidR="003A0E14" w:rsidRDefault="003A0E14" w:rsidP="00001192">
      <w:pPr>
        <w:ind w:left="3326" w:right="3337"/>
        <w:jc w:val="center"/>
        <w:rPr>
          <w:rFonts w:ascii="Bookman Old Style" w:eastAsia="Bookman Old Style" w:hAnsi="Bookman Old Style" w:cs="Arial"/>
          <w:b/>
          <w:bCs/>
        </w:rPr>
      </w:pPr>
    </w:p>
    <w:p w:rsidR="009C694F" w:rsidRPr="003A0E14" w:rsidRDefault="004E2246" w:rsidP="00001192">
      <w:pPr>
        <w:ind w:left="3326" w:right="3337"/>
        <w:jc w:val="center"/>
        <w:rPr>
          <w:rFonts w:ascii="Bookman Old Style" w:eastAsia="Bookman Old Style" w:hAnsi="Bookman Old Style" w:cs="Arial"/>
          <w:b/>
          <w:bCs/>
        </w:rPr>
      </w:pPr>
      <w:r w:rsidRPr="003A0E14">
        <w:rPr>
          <w:rFonts w:ascii="Bookman Old Style" w:eastAsia="Bookman Old Style" w:hAnsi="Bookman Old Style" w:cs="Arial"/>
          <w:b/>
          <w:bCs/>
        </w:rPr>
        <w:t>DAFTAR RI</w:t>
      </w:r>
      <w:r w:rsidRPr="003A0E14">
        <w:rPr>
          <w:rFonts w:ascii="Bookman Old Style" w:eastAsia="Bookman Old Style" w:hAnsi="Bookman Old Style" w:cs="Arial"/>
          <w:b/>
          <w:bCs/>
          <w:spacing w:val="-2"/>
        </w:rPr>
        <w:t>W</w:t>
      </w:r>
      <w:r w:rsidRPr="003A0E14">
        <w:rPr>
          <w:rFonts w:ascii="Bookman Old Style" w:eastAsia="Bookman Old Style" w:hAnsi="Bookman Old Style" w:cs="Arial"/>
          <w:b/>
          <w:bCs/>
        </w:rPr>
        <w:t>AYAT</w:t>
      </w:r>
      <w:r w:rsidRPr="003A0E14">
        <w:rPr>
          <w:rFonts w:ascii="Bookman Old Style" w:eastAsia="Bookman Old Style" w:hAnsi="Bookman Old Style" w:cs="Arial"/>
          <w:b/>
          <w:bCs/>
          <w:spacing w:val="2"/>
        </w:rPr>
        <w:t xml:space="preserve"> </w:t>
      </w:r>
      <w:r w:rsidRPr="003A0E14">
        <w:rPr>
          <w:rFonts w:ascii="Bookman Old Style" w:eastAsia="Bookman Old Style" w:hAnsi="Bookman Old Style" w:cs="Arial"/>
          <w:b/>
          <w:bCs/>
        </w:rPr>
        <w:t>HIDUP</w:t>
      </w:r>
    </w:p>
    <w:p w:rsidR="009C694F" w:rsidRDefault="004E2246" w:rsidP="00001192">
      <w:pPr>
        <w:ind w:left="892" w:right="906"/>
        <w:jc w:val="center"/>
        <w:rPr>
          <w:rFonts w:ascii="Bookman Old Style" w:eastAsia="Bookman Old Style" w:hAnsi="Bookman Old Style" w:cs="Arial"/>
          <w:b/>
          <w:bCs/>
          <w:position w:val="-1"/>
        </w:rPr>
      </w:pPr>
      <w:r w:rsidRPr="003A0E14">
        <w:rPr>
          <w:rFonts w:ascii="Bookman Old Style" w:eastAsia="Bookman Old Style" w:hAnsi="Bookman Old Style" w:cs="Arial"/>
          <w:b/>
          <w:bCs/>
          <w:position w:val="-1"/>
        </w:rPr>
        <w:t>CALON ANGGOTA</w:t>
      </w:r>
      <w:r w:rsidRPr="003A0E14">
        <w:rPr>
          <w:rFonts w:ascii="Bookman Old Style" w:eastAsia="Bookman Old Style" w:hAnsi="Bookman Old Style" w:cs="Arial"/>
          <w:b/>
          <w:bCs/>
          <w:spacing w:val="1"/>
          <w:position w:val="-1"/>
        </w:rPr>
        <w:t xml:space="preserve"> </w:t>
      </w:r>
      <w:r w:rsidR="00FF0295" w:rsidRPr="003A0E14">
        <w:rPr>
          <w:rFonts w:ascii="Bookman Old Style" w:eastAsia="Bookman Old Style" w:hAnsi="Bookman Old Style" w:cs="Arial"/>
          <w:b/>
          <w:bCs/>
          <w:position w:val="-1"/>
        </w:rPr>
        <w:t>PANWASLU</w:t>
      </w:r>
      <w:r w:rsidR="00853BB6">
        <w:rPr>
          <w:rFonts w:ascii="Bookman Old Style" w:eastAsia="Bookman Old Style" w:hAnsi="Bookman Old Style" w:cs="Arial"/>
          <w:b/>
          <w:bCs/>
          <w:position w:val="-1"/>
        </w:rPr>
        <w:t xml:space="preserve"> KELURAHAN/DESA</w:t>
      </w:r>
      <w:r w:rsidR="003A0E14">
        <w:rPr>
          <w:rFonts w:ascii="Bookman Old Style" w:eastAsia="Bookman Old Style" w:hAnsi="Bookman Old Style" w:cs="Arial"/>
          <w:b/>
          <w:bCs/>
          <w:position w:val="-1"/>
        </w:rPr>
        <w:t xml:space="preserve"> </w:t>
      </w:r>
      <w:r w:rsidR="00FF0295" w:rsidRPr="003A0E14">
        <w:rPr>
          <w:rFonts w:ascii="Bookman Old Style" w:eastAsia="Bookman Old Style" w:hAnsi="Bookman Old Style" w:cs="Arial"/>
          <w:b/>
          <w:bCs/>
          <w:position w:val="-1"/>
        </w:rPr>
        <w:t>………………………………</w:t>
      </w:r>
    </w:p>
    <w:p w:rsidR="003A0E14" w:rsidRPr="003A0E14" w:rsidRDefault="003A0E14" w:rsidP="00001192">
      <w:pPr>
        <w:ind w:left="892" w:right="906"/>
        <w:jc w:val="center"/>
        <w:rPr>
          <w:rFonts w:ascii="Bookman Old Style" w:eastAsia="Bookman Old Style" w:hAnsi="Bookman Old Style" w:cs="Arial"/>
          <w:b/>
          <w:bCs/>
          <w:position w:val="-1"/>
        </w:rPr>
      </w:pPr>
    </w:p>
    <w:p w:rsidR="002F5C95" w:rsidRPr="003A0E14" w:rsidRDefault="002F5C95" w:rsidP="002F5C95">
      <w:pPr>
        <w:ind w:right="906"/>
        <w:rPr>
          <w:rFonts w:ascii="Bookman Old Style" w:eastAsia="Bookman Old Style" w:hAnsi="Bookman Old Style" w:cs="Arial"/>
          <w:b/>
          <w:bCs/>
          <w:position w:val="-1"/>
        </w:rPr>
      </w:pPr>
    </w:p>
    <w:tbl>
      <w:tblPr>
        <w:tblStyle w:val="TableGrid"/>
        <w:tblW w:w="10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"/>
        <w:gridCol w:w="2193"/>
        <w:gridCol w:w="338"/>
        <w:gridCol w:w="546"/>
        <w:gridCol w:w="6718"/>
      </w:tblGrid>
      <w:tr w:rsidR="00001192" w:rsidRPr="003A0E14" w:rsidTr="003A0E14">
        <w:trPr>
          <w:trHeight w:val="170"/>
        </w:trPr>
        <w:tc>
          <w:tcPr>
            <w:tcW w:w="567" w:type="dxa"/>
          </w:tcPr>
          <w:p w:rsidR="00001192" w:rsidRPr="003A0E14" w:rsidRDefault="00001192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t>1.</w:t>
            </w:r>
          </w:p>
        </w:tc>
        <w:tc>
          <w:tcPr>
            <w:tcW w:w="2660" w:type="dxa"/>
          </w:tcPr>
          <w:p w:rsidR="00001192" w:rsidRPr="003A0E14" w:rsidRDefault="00001192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t xml:space="preserve">Nama        </w:t>
            </w:r>
          </w:p>
        </w:tc>
        <w:tc>
          <w:tcPr>
            <w:tcW w:w="334" w:type="dxa"/>
          </w:tcPr>
          <w:p w:rsidR="00001192" w:rsidRPr="003A0E14" w:rsidRDefault="00001192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  <w:t>:</w:t>
            </w:r>
          </w:p>
        </w:tc>
        <w:tc>
          <w:tcPr>
            <w:tcW w:w="6845" w:type="dxa"/>
            <w:gridSpan w:val="2"/>
          </w:tcPr>
          <w:p w:rsidR="00001192" w:rsidRPr="003A0E14" w:rsidRDefault="00001192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………………………………………………………………………</w:t>
            </w:r>
            <w:r w:rsidR="008B5167"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…………..</w:t>
            </w:r>
          </w:p>
        </w:tc>
      </w:tr>
      <w:tr w:rsidR="002F5C95" w:rsidRPr="003A0E14" w:rsidTr="003A0E14">
        <w:trPr>
          <w:trHeight w:val="170"/>
        </w:trPr>
        <w:tc>
          <w:tcPr>
            <w:tcW w:w="567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334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</w:p>
        </w:tc>
        <w:tc>
          <w:tcPr>
            <w:tcW w:w="6845" w:type="dxa"/>
            <w:gridSpan w:val="2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</w:p>
        </w:tc>
      </w:tr>
      <w:tr w:rsidR="00001192" w:rsidRPr="003A0E14" w:rsidTr="003A0E14">
        <w:trPr>
          <w:trHeight w:val="170"/>
        </w:trPr>
        <w:tc>
          <w:tcPr>
            <w:tcW w:w="567" w:type="dxa"/>
          </w:tcPr>
          <w:p w:rsidR="00001192" w:rsidRPr="003A0E14" w:rsidRDefault="00001192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t>2.</w:t>
            </w:r>
          </w:p>
        </w:tc>
        <w:tc>
          <w:tcPr>
            <w:tcW w:w="2660" w:type="dxa"/>
          </w:tcPr>
          <w:p w:rsidR="00001192" w:rsidRPr="003A0E14" w:rsidRDefault="00001192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t xml:space="preserve">Jenis Kelamin                        </w:t>
            </w:r>
            <w:r w:rsidRPr="003A0E14">
              <w:rPr>
                <w:rFonts w:ascii="Bookman Old Style" w:eastAsia="Bookman Old Style" w:hAnsi="Bookman Old Style" w:cs="Arial"/>
                <w:spacing w:val="33"/>
                <w:sz w:val="22"/>
                <w:szCs w:val="22"/>
              </w:rPr>
              <w:t xml:space="preserve"> </w:t>
            </w:r>
          </w:p>
        </w:tc>
        <w:tc>
          <w:tcPr>
            <w:tcW w:w="334" w:type="dxa"/>
          </w:tcPr>
          <w:p w:rsidR="00001192" w:rsidRPr="003A0E14" w:rsidRDefault="00001192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t>:</w:t>
            </w:r>
          </w:p>
        </w:tc>
        <w:tc>
          <w:tcPr>
            <w:tcW w:w="6845" w:type="dxa"/>
            <w:gridSpan w:val="2"/>
          </w:tcPr>
          <w:p w:rsidR="00001192" w:rsidRPr="003A0E14" w:rsidRDefault="00FF02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Laki-Laki / Perempuan *)</w:t>
            </w:r>
          </w:p>
        </w:tc>
      </w:tr>
      <w:tr w:rsidR="002F5C95" w:rsidRPr="003A0E14" w:rsidTr="003A0E14">
        <w:trPr>
          <w:trHeight w:val="170"/>
        </w:trPr>
        <w:tc>
          <w:tcPr>
            <w:tcW w:w="567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334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6845" w:type="dxa"/>
            <w:gridSpan w:val="2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</w:p>
        </w:tc>
      </w:tr>
      <w:tr w:rsidR="00001192" w:rsidRPr="003A0E14" w:rsidTr="003A0E14">
        <w:trPr>
          <w:trHeight w:val="170"/>
        </w:trPr>
        <w:tc>
          <w:tcPr>
            <w:tcW w:w="567" w:type="dxa"/>
          </w:tcPr>
          <w:p w:rsidR="00001192" w:rsidRPr="003A0E14" w:rsidRDefault="00001192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t>3.</w:t>
            </w:r>
          </w:p>
        </w:tc>
        <w:tc>
          <w:tcPr>
            <w:tcW w:w="2660" w:type="dxa"/>
          </w:tcPr>
          <w:p w:rsidR="00001192" w:rsidRPr="003A0E14" w:rsidRDefault="00001192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t>Tempat Tgl. Lahir</w:t>
            </w:r>
          </w:p>
        </w:tc>
        <w:tc>
          <w:tcPr>
            <w:tcW w:w="334" w:type="dxa"/>
          </w:tcPr>
          <w:p w:rsidR="00001192" w:rsidRPr="003A0E14" w:rsidRDefault="00001192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  <w:t>:</w:t>
            </w:r>
          </w:p>
        </w:tc>
        <w:tc>
          <w:tcPr>
            <w:tcW w:w="6845" w:type="dxa"/>
            <w:gridSpan w:val="2"/>
          </w:tcPr>
          <w:p w:rsidR="00001192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…………………………………………………………………………………..</w:t>
            </w:r>
          </w:p>
        </w:tc>
      </w:tr>
      <w:tr w:rsidR="002F5C95" w:rsidRPr="003A0E14" w:rsidTr="003A0E14">
        <w:trPr>
          <w:trHeight w:val="170"/>
        </w:trPr>
        <w:tc>
          <w:tcPr>
            <w:tcW w:w="567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334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</w:p>
        </w:tc>
        <w:tc>
          <w:tcPr>
            <w:tcW w:w="6845" w:type="dxa"/>
            <w:gridSpan w:val="2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</w:p>
        </w:tc>
      </w:tr>
      <w:tr w:rsidR="00001192" w:rsidRPr="003A0E14" w:rsidTr="003A0E14">
        <w:trPr>
          <w:trHeight w:val="170"/>
        </w:trPr>
        <w:tc>
          <w:tcPr>
            <w:tcW w:w="567" w:type="dxa"/>
          </w:tcPr>
          <w:p w:rsidR="00001192" w:rsidRPr="003A0E14" w:rsidRDefault="00001192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t>4.</w:t>
            </w:r>
          </w:p>
        </w:tc>
        <w:tc>
          <w:tcPr>
            <w:tcW w:w="2660" w:type="dxa"/>
          </w:tcPr>
          <w:p w:rsidR="00001192" w:rsidRPr="003A0E14" w:rsidRDefault="00001192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t>Pekerjaan / Jabatan</w:t>
            </w:r>
          </w:p>
        </w:tc>
        <w:tc>
          <w:tcPr>
            <w:tcW w:w="334" w:type="dxa"/>
          </w:tcPr>
          <w:p w:rsidR="00001192" w:rsidRPr="003A0E14" w:rsidRDefault="00001192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  <w:t>:</w:t>
            </w:r>
          </w:p>
        </w:tc>
        <w:tc>
          <w:tcPr>
            <w:tcW w:w="6845" w:type="dxa"/>
            <w:gridSpan w:val="2"/>
          </w:tcPr>
          <w:p w:rsidR="00001192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b/>
                <w:bCs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…………………………………………………………………………………..</w:t>
            </w:r>
          </w:p>
        </w:tc>
      </w:tr>
      <w:tr w:rsidR="002F5C95" w:rsidRPr="003A0E14" w:rsidTr="003A0E14">
        <w:trPr>
          <w:trHeight w:val="170"/>
        </w:trPr>
        <w:tc>
          <w:tcPr>
            <w:tcW w:w="567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334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</w:p>
        </w:tc>
        <w:tc>
          <w:tcPr>
            <w:tcW w:w="6845" w:type="dxa"/>
            <w:gridSpan w:val="2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</w:p>
        </w:tc>
      </w:tr>
      <w:tr w:rsidR="00001192" w:rsidRPr="003A0E14" w:rsidTr="003A0E14">
        <w:trPr>
          <w:trHeight w:val="170"/>
        </w:trPr>
        <w:tc>
          <w:tcPr>
            <w:tcW w:w="567" w:type="dxa"/>
          </w:tcPr>
          <w:p w:rsidR="00001192" w:rsidRPr="003A0E14" w:rsidRDefault="00001192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t>5.</w:t>
            </w:r>
          </w:p>
        </w:tc>
        <w:tc>
          <w:tcPr>
            <w:tcW w:w="2660" w:type="dxa"/>
          </w:tcPr>
          <w:p w:rsidR="00001192" w:rsidRPr="003A0E14" w:rsidRDefault="00001192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t>Agama</w:t>
            </w:r>
          </w:p>
        </w:tc>
        <w:tc>
          <w:tcPr>
            <w:tcW w:w="334" w:type="dxa"/>
          </w:tcPr>
          <w:p w:rsidR="00001192" w:rsidRPr="003A0E14" w:rsidRDefault="00001192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  <w:t>:</w:t>
            </w:r>
          </w:p>
        </w:tc>
        <w:tc>
          <w:tcPr>
            <w:tcW w:w="6845" w:type="dxa"/>
            <w:gridSpan w:val="2"/>
          </w:tcPr>
          <w:p w:rsidR="00001192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b/>
                <w:bCs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…………………………………………………………………………………..</w:t>
            </w:r>
          </w:p>
        </w:tc>
      </w:tr>
      <w:tr w:rsidR="002F5C95" w:rsidRPr="003A0E14" w:rsidTr="003A0E14">
        <w:trPr>
          <w:trHeight w:val="170"/>
        </w:trPr>
        <w:tc>
          <w:tcPr>
            <w:tcW w:w="567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334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</w:p>
        </w:tc>
        <w:tc>
          <w:tcPr>
            <w:tcW w:w="6845" w:type="dxa"/>
            <w:gridSpan w:val="2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</w:p>
        </w:tc>
      </w:tr>
      <w:tr w:rsidR="00001192" w:rsidRPr="003A0E14" w:rsidTr="003A0E14">
        <w:trPr>
          <w:trHeight w:val="170"/>
        </w:trPr>
        <w:tc>
          <w:tcPr>
            <w:tcW w:w="567" w:type="dxa"/>
          </w:tcPr>
          <w:p w:rsidR="00001192" w:rsidRPr="003A0E14" w:rsidRDefault="00001192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t>6.</w:t>
            </w:r>
          </w:p>
        </w:tc>
        <w:tc>
          <w:tcPr>
            <w:tcW w:w="2660" w:type="dxa"/>
          </w:tcPr>
          <w:p w:rsidR="00001192" w:rsidRPr="003A0E14" w:rsidRDefault="00001192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t>Alamat</w:t>
            </w:r>
          </w:p>
        </w:tc>
        <w:tc>
          <w:tcPr>
            <w:tcW w:w="334" w:type="dxa"/>
          </w:tcPr>
          <w:p w:rsidR="00001192" w:rsidRPr="003A0E14" w:rsidRDefault="00001192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  <w:t>:</w:t>
            </w:r>
          </w:p>
        </w:tc>
        <w:tc>
          <w:tcPr>
            <w:tcW w:w="6845" w:type="dxa"/>
            <w:gridSpan w:val="2"/>
          </w:tcPr>
          <w:p w:rsidR="00001192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b/>
                <w:bCs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…………………………………………………………………………………..</w:t>
            </w:r>
          </w:p>
        </w:tc>
      </w:tr>
      <w:tr w:rsidR="002F5C95" w:rsidRPr="003A0E14" w:rsidTr="003A0E14">
        <w:trPr>
          <w:trHeight w:val="170"/>
        </w:trPr>
        <w:tc>
          <w:tcPr>
            <w:tcW w:w="567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334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</w:p>
        </w:tc>
        <w:tc>
          <w:tcPr>
            <w:tcW w:w="6845" w:type="dxa"/>
            <w:gridSpan w:val="2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</w:p>
        </w:tc>
      </w:tr>
      <w:tr w:rsidR="00001192" w:rsidRPr="003A0E14" w:rsidTr="003A0E14">
        <w:trPr>
          <w:trHeight w:val="170"/>
        </w:trPr>
        <w:tc>
          <w:tcPr>
            <w:tcW w:w="567" w:type="dxa"/>
          </w:tcPr>
          <w:p w:rsidR="00001192" w:rsidRPr="003A0E14" w:rsidRDefault="00001192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t>7.</w:t>
            </w:r>
          </w:p>
        </w:tc>
        <w:tc>
          <w:tcPr>
            <w:tcW w:w="2660" w:type="dxa"/>
          </w:tcPr>
          <w:p w:rsidR="00001192" w:rsidRPr="003A0E14" w:rsidRDefault="00001192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t>No. Telepon/</w:t>
            </w:r>
            <w:r w:rsidR="006F1083"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t>HP (</w:t>
            </w:r>
            <w:r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t>WA</w:t>
            </w:r>
            <w:r w:rsidR="006F1083"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t>)</w:t>
            </w:r>
          </w:p>
        </w:tc>
        <w:tc>
          <w:tcPr>
            <w:tcW w:w="334" w:type="dxa"/>
          </w:tcPr>
          <w:p w:rsidR="00001192" w:rsidRPr="003A0E14" w:rsidRDefault="00001192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  <w:t>:</w:t>
            </w:r>
          </w:p>
        </w:tc>
        <w:tc>
          <w:tcPr>
            <w:tcW w:w="6845" w:type="dxa"/>
            <w:gridSpan w:val="2"/>
          </w:tcPr>
          <w:p w:rsidR="00001192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b/>
                <w:bCs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…………………………………………………………………………………..</w:t>
            </w:r>
          </w:p>
        </w:tc>
      </w:tr>
      <w:tr w:rsidR="002F5C95" w:rsidRPr="003A0E14" w:rsidTr="003A0E14">
        <w:trPr>
          <w:trHeight w:val="170"/>
        </w:trPr>
        <w:tc>
          <w:tcPr>
            <w:tcW w:w="567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334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</w:p>
        </w:tc>
        <w:tc>
          <w:tcPr>
            <w:tcW w:w="6845" w:type="dxa"/>
            <w:gridSpan w:val="2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</w:p>
        </w:tc>
      </w:tr>
      <w:tr w:rsidR="00001192" w:rsidRPr="003A0E14" w:rsidTr="003A0E14">
        <w:trPr>
          <w:trHeight w:val="170"/>
        </w:trPr>
        <w:tc>
          <w:tcPr>
            <w:tcW w:w="567" w:type="dxa"/>
          </w:tcPr>
          <w:p w:rsidR="00001192" w:rsidRPr="003A0E14" w:rsidRDefault="00001192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t>8.</w:t>
            </w:r>
          </w:p>
        </w:tc>
        <w:tc>
          <w:tcPr>
            <w:tcW w:w="2660" w:type="dxa"/>
          </w:tcPr>
          <w:p w:rsidR="00001192" w:rsidRPr="003A0E14" w:rsidRDefault="00001192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t>Email</w:t>
            </w:r>
          </w:p>
        </w:tc>
        <w:tc>
          <w:tcPr>
            <w:tcW w:w="334" w:type="dxa"/>
          </w:tcPr>
          <w:p w:rsidR="00001192" w:rsidRPr="003A0E14" w:rsidRDefault="00001192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  <w:t>:</w:t>
            </w:r>
          </w:p>
        </w:tc>
        <w:tc>
          <w:tcPr>
            <w:tcW w:w="6845" w:type="dxa"/>
            <w:gridSpan w:val="2"/>
          </w:tcPr>
          <w:p w:rsidR="00001192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b/>
                <w:bCs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…………………………………………………………………………………..</w:t>
            </w:r>
          </w:p>
        </w:tc>
      </w:tr>
      <w:tr w:rsidR="002F5C95" w:rsidRPr="003A0E14" w:rsidTr="003A0E14">
        <w:trPr>
          <w:trHeight w:val="170"/>
        </w:trPr>
        <w:tc>
          <w:tcPr>
            <w:tcW w:w="567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334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</w:p>
        </w:tc>
        <w:tc>
          <w:tcPr>
            <w:tcW w:w="6845" w:type="dxa"/>
            <w:gridSpan w:val="2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</w:p>
        </w:tc>
      </w:tr>
      <w:tr w:rsidR="00001192" w:rsidRPr="003A0E14" w:rsidTr="003A0E14">
        <w:trPr>
          <w:trHeight w:val="170"/>
        </w:trPr>
        <w:tc>
          <w:tcPr>
            <w:tcW w:w="567" w:type="dxa"/>
          </w:tcPr>
          <w:p w:rsidR="00001192" w:rsidRPr="003A0E14" w:rsidRDefault="00001192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t>9.</w:t>
            </w:r>
          </w:p>
        </w:tc>
        <w:tc>
          <w:tcPr>
            <w:tcW w:w="2660" w:type="dxa"/>
          </w:tcPr>
          <w:p w:rsidR="00001192" w:rsidRPr="003A0E14" w:rsidRDefault="00001192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t>Status Perkawinan</w:t>
            </w:r>
          </w:p>
        </w:tc>
        <w:tc>
          <w:tcPr>
            <w:tcW w:w="334" w:type="dxa"/>
          </w:tcPr>
          <w:p w:rsidR="00001192" w:rsidRPr="003A0E14" w:rsidRDefault="00001192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  <w:t>:</w:t>
            </w:r>
          </w:p>
        </w:tc>
        <w:tc>
          <w:tcPr>
            <w:tcW w:w="578" w:type="dxa"/>
          </w:tcPr>
          <w:p w:rsidR="00001192" w:rsidRPr="003A0E14" w:rsidRDefault="00001192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a.</w:t>
            </w:r>
          </w:p>
        </w:tc>
        <w:tc>
          <w:tcPr>
            <w:tcW w:w="6267" w:type="dxa"/>
          </w:tcPr>
          <w:p w:rsidR="00001192" w:rsidRPr="003A0E14" w:rsidRDefault="00001192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Belum/Sudah/Pernah Kawin*)</w:t>
            </w:r>
          </w:p>
        </w:tc>
      </w:tr>
      <w:tr w:rsidR="00001192" w:rsidRPr="003A0E14" w:rsidTr="003A0E14">
        <w:trPr>
          <w:trHeight w:val="170"/>
        </w:trPr>
        <w:tc>
          <w:tcPr>
            <w:tcW w:w="567" w:type="dxa"/>
          </w:tcPr>
          <w:p w:rsidR="00001192" w:rsidRPr="003A0E14" w:rsidRDefault="00001192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:rsidR="00001192" w:rsidRPr="003A0E14" w:rsidRDefault="00001192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334" w:type="dxa"/>
          </w:tcPr>
          <w:p w:rsidR="00001192" w:rsidRPr="003A0E14" w:rsidRDefault="00001192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</w:p>
        </w:tc>
        <w:tc>
          <w:tcPr>
            <w:tcW w:w="578" w:type="dxa"/>
          </w:tcPr>
          <w:p w:rsidR="00001192" w:rsidRPr="003A0E14" w:rsidRDefault="00001192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b.</w:t>
            </w:r>
          </w:p>
        </w:tc>
        <w:tc>
          <w:tcPr>
            <w:tcW w:w="6267" w:type="dxa"/>
          </w:tcPr>
          <w:p w:rsidR="00001192" w:rsidRPr="003A0E14" w:rsidRDefault="00001192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Nama Istri/Suami *)………………………………………….</w:t>
            </w:r>
          </w:p>
        </w:tc>
      </w:tr>
      <w:tr w:rsidR="002F5C95" w:rsidRPr="003A0E14" w:rsidTr="003A0E14">
        <w:trPr>
          <w:trHeight w:val="170"/>
        </w:trPr>
        <w:tc>
          <w:tcPr>
            <w:tcW w:w="567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334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</w:p>
        </w:tc>
        <w:tc>
          <w:tcPr>
            <w:tcW w:w="578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</w:p>
        </w:tc>
        <w:tc>
          <w:tcPr>
            <w:tcW w:w="6267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</w:p>
        </w:tc>
      </w:tr>
      <w:tr w:rsidR="00001192" w:rsidRPr="003A0E14" w:rsidTr="003A0E14">
        <w:trPr>
          <w:trHeight w:val="170"/>
        </w:trPr>
        <w:tc>
          <w:tcPr>
            <w:tcW w:w="567" w:type="dxa"/>
          </w:tcPr>
          <w:p w:rsidR="00001192" w:rsidRPr="003A0E14" w:rsidRDefault="00001192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t>10.</w:t>
            </w:r>
          </w:p>
        </w:tc>
        <w:tc>
          <w:tcPr>
            <w:tcW w:w="2660" w:type="dxa"/>
          </w:tcPr>
          <w:p w:rsidR="00001192" w:rsidRPr="003A0E14" w:rsidRDefault="00001192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t>Riwayat Pendidikan</w:t>
            </w:r>
          </w:p>
        </w:tc>
        <w:tc>
          <w:tcPr>
            <w:tcW w:w="334" w:type="dxa"/>
          </w:tcPr>
          <w:p w:rsidR="00001192" w:rsidRPr="003A0E14" w:rsidRDefault="00001192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  <w:t>:</w:t>
            </w:r>
          </w:p>
        </w:tc>
        <w:tc>
          <w:tcPr>
            <w:tcW w:w="578" w:type="dxa"/>
          </w:tcPr>
          <w:p w:rsidR="00001192" w:rsidRPr="003A0E14" w:rsidRDefault="00001192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a.</w:t>
            </w:r>
          </w:p>
        </w:tc>
        <w:tc>
          <w:tcPr>
            <w:tcW w:w="6267" w:type="dxa"/>
          </w:tcPr>
          <w:p w:rsidR="00001192" w:rsidRPr="003A0E14" w:rsidRDefault="00001192" w:rsidP="003A0E14">
            <w:pPr>
              <w:spacing w:line="360" w:lineRule="auto"/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…………………………………………………………………</w:t>
            </w:r>
            <w:r w:rsidR="008B5167"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………….</w:t>
            </w:r>
          </w:p>
        </w:tc>
      </w:tr>
      <w:tr w:rsidR="008B5167" w:rsidRPr="003A0E14" w:rsidTr="003A0E14">
        <w:trPr>
          <w:trHeight w:val="170"/>
        </w:trPr>
        <w:tc>
          <w:tcPr>
            <w:tcW w:w="567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334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</w:p>
        </w:tc>
        <w:tc>
          <w:tcPr>
            <w:tcW w:w="578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b.</w:t>
            </w:r>
          </w:p>
        </w:tc>
        <w:tc>
          <w:tcPr>
            <w:tcW w:w="6267" w:type="dxa"/>
          </w:tcPr>
          <w:p w:rsidR="008B5167" w:rsidRPr="003A0E14" w:rsidRDefault="008B5167" w:rsidP="003A0E14">
            <w:pPr>
              <w:spacing w:line="360" w:lineRule="auto"/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…………………………………………………………………………….</w:t>
            </w:r>
          </w:p>
        </w:tc>
      </w:tr>
      <w:tr w:rsidR="00001192" w:rsidRPr="003A0E14" w:rsidTr="003A0E14">
        <w:trPr>
          <w:trHeight w:val="170"/>
        </w:trPr>
        <w:tc>
          <w:tcPr>
            <w:tcW w:w="567" w:type="dxa"/>
          </w:tcPr>
          <w:p w:rsidR="00001192" w:rsidRPr="003A0E14" w:rsidRDefault="00001192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:rsidR="00001192" w:rsidRPr="003A0E14" w:rsidRDefault="00001192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334" w:type="dxa"/>
          </w:tcPr>
          <w:p w:rsidR="00001192" w:rsidRPr="003A0E14" w:rsidRDefault="00001192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</w:p>
        </w:tc>
        <w:tc>
          <w:tcPr>
            <w:tcW w:w="578" w:type="dxa"/>
          </w:tcPr>
          <w:p w:rsidR="00001192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c.</w:t>
            </w:r>
          </w:p>
        </w:tc>
        <w:tc>
          <w:tcPr>
            <w:tcW w:w="6267" w:type="dxa"/>
          </w:tcPr>
          <w:p w:rsidR="00001192" w:rsidRPr="003A0E14" w:rsidRDefault="008B5167" w:rsidP="003A0E14">
            <w:pPr>
              <w:spacing w:line="360" w:lineRule="auto"/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…………………………………………………………………………….</w:t>
            </w:r>
          </w:p>
        </w:tc>
      </w:tr>
      <w:tr w:rsidR="008B5167" w:rsidRPr="003A0E14" w:rsidTr="003A0E14">
        <w:trPr>
          <w:trHeight w:val="170"/>
        </w:trPr>
        <w:tc>
          <w:tcPr>
            <w:tcW w:w="567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334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</w:p>
        </w:tc>
        <w:tc>
          <w:tcPr>
            <w:tcW w:w="578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d.</w:t>
            </w:r>
          </w:p>
        </w:tc>
        <w:tc>
          <w:tcPr>
            <w:tcW w:w="6267" w:type="dxa"/>
          </w:tcPr>
          <w:p w:rsidR="008B5167" w:rsidRPr="003A0E14" w:rsidRDefault="008B5167" w:rsidP="003A0E14">
            <w:pPr>
              <w:spacing w:line="360" w:lineRule="auto"/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…………………………………………………………………………….</w:t>
            </w:r>
          </w:p>
        </w:tc>
      </w:tr>
      <w:tr w:rsidR="008B5167" w:rsidRPr="003A0E14" w:rsidTr="003A0E14">
        <w:trPr>
          <w:trHeight w:val="170"/>
        </w:trPr>
        <w:tc>
          <w:tcPr>
            <w:tcW w:w="567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334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</w:p>
        </w:tc>
        <w:tc>
          <w:tcPr>
            <w:tcW w:w="578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e.</w:t>
            </w:r>
          </w:p>
        </w:tc>
        <w:tc>
          <w:tcPr>
            <w:tcW w:w="6267" w:type="dxa"/>
          </w:tcPr>
          <w:p w:rsidR="008B5167" w:rsidRPr="003A0E14" w:rsidRDefault="008B5167" w:rsidP="003A0E14">
            <w:pPr>
              <w:spacing w:line="360" w:lineRule="auto"/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dst</w:t>
            </w:r>
          </w:p>
        </w:tc>
      </w:tr>
      <w:tr w:rsidR="002F5C95" w:rsidRPr="003A0E14" w:rsidTr="003A0E14">
        <w:trPr>
          <w:trHeight w:val="170"/>
        </w:trPr>
        <w:tc>
          <w:tcPr>
            <w:tcW w:w="567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334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</w:p>
        </w:tc>
        <w:tc>
          <w:tcPr>
            <w:tcW w:w="578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</w:p>
        </w:tc>
        <w:tc>
          <w:tcPr>
            <w:tcW w:w="6267" w:type="dxa"/>
          </w:tcPr>
          <w:p w:rsidR="002F5C95" w:rsidRPr="003A0E14" w:rsidRDefault="002F5C95" w:rsidP="003A0E14">
            <w:pPr>
              <w:spacing w:line="360" w:lineRule="auto"/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</w:p>
        </w:tc>
      </w:tr>
      <w:tr w:rsidR="008B5167" w:rsidRPr="003A0E14" w:rsidTr="003A0E14">
        <w:trPr>
          <w:trHeight w:val="170"/>
        </w:trPr>
        <w:tc>
          <w:tcPr>
            <w:tcW w:w="567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t>11.</w:t>
            </w:r>
          </w:p>
        </w:tc>
        <w:tc>
          <w:tcPr>
            <w:tcW w:w="2660" w:type="dxa"/>
            <w:vMerge w:val="restart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t>Pengalaman Pekerjaan</w:t>
            </w:r>
          </w:p>
        </w:tc>
        <w:tc>
          <w:tcPr>
            <w:tcW w:w="334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  <w:t>:</w:t>
            </w:r>
          </w:p>
        </w:tc>
        <w:tc>
          <w:tcPr>
            <w:tcW w:w="578" w:type="dxa"/>
          </w:tcPr>
          <w:p w:rsidR="008B5167" w:rsidRPr="003A0E14" w:rsidRDefault="008B5167" w:rsidP="008E3136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a.</w:t>
            </w:r>
          </w:p>
        </w:tc>
        <w:tc>
          <w:tcPr>
            <w:tcW w:w="6267" w:type="dxa"/>
          </w:tcPr>
          <w:p w:rsidR="008B5167" w:rsidRPr="003A0E14" w:rsidRDefault="008B5167" w:rsidP="003A0E14">
            <w:pPr>
              <w:spacing w:line="360" w:lineRule="auto"/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…………………………………………………………………………….</w:t>
            </w:r>
          </w:p>
        </w:tc>
      </w:tr>
      <w:tr w:rsidR="008B5167" w:rsidRPr="003A0E14" w:rsidTr="003A0E14">
        <w:trPr>
          <w:trHeight w:val="170"/>
        </w:trPr>
        <w:tc>
          <w:tcPr>
            <w:tcW w:w="567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2660" w:type="dxa"/>
            <w:vMerge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334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</w:p>
        </w:tc>
        <w:tc>
          <w:tcPr>
            <w:tcW w:w="578" w:type="dxa"/>
          </w:tcPr>
          <w:p w:rsidR="008B5167" w:rsidRPr="003A0E14" w:rsidRDefault="008B5167" w:rsidP="008E3136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b.</w:t>
            </w:r>
          </w:p>
        </w:tc>
        <w:tc>
          <w:tcPr>
            <w:tcW w:w="6267" w:type="dxa"/>
          </w:tcPr>
          <w:p w:rsidR="008B5167" w:rsidRPr="003A0E14" w:rsidRDefault="008B5167" w:rsidP="003A0E14">
            <w:pPr>
              <w:spacing w:line="360" w:lineRule="auto"/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…………………………………………………………………………….</w:t>
            </w:r>
          </w:p>
        </w:tc>
      </w:tr>
      <w:tr w:rsidR="008B5167" w:rsidRPr="003A0E14" w:rsidTr="003A0E14">
        <w:trPr>
          <w:trHeight w:val="170"/>
        </w:trPr>
        <w:tc>
          <w:tcPr>
            <w:tcW w:w="567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2660" w:type="dxa"/>
            <w:vMerge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334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</w:p>
        </w:tc>
        <w:tc>
          <w:tcPr>
            <w:tcW w:w="578" w:type="dxa"/>
          </w:tcPr>
          <w:p w:rsidR="008B5167" w:rsidRPr="003A0E14" w:rsidRDefault="008B5167" w:rsidP="008E3136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c.</w:t>
            </w:r>
          </w:p>
        </w:tc>
        <w:tc>
          <w:tcPr>
            <w:tcW w:w="6267" w:type="dxa"/>
          </w:tcPr>
          <w:p w:rsidR="008B5167" w:rsidRPr="003A0E14" w:rsidRDefault="008B5167" w:rsidP="003A0E14">
            <w:pPr>
              <w:spacing w:line="360" w:lineRule="auto"/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…………………………………………………………………………….</w:t>
            </w:r>
          </w:p>
        </w:tc>
      </w:tr>
      <w:tr w:rsidR="008B5167" w:rsidRPr="003A0E14" w:rsidTr="003A0E14">
        <w:trPr>
          <w:trHeight w:val="170"/>
        </w:trPr>
        <w:tc>
          <w:tcPr>
            <w:tcW w:w="567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2660" w:type="dxa"/>
            <w:vMerge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334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</w:p>
        </w:tc>
        <w:tc>
          <w:tcPr>
            <w:tcW w:w="578" w:type="dxa"/>
          </w:tcPr>
          <w:p w:rsidR="008B5167" w:rsidRPr="003A0E14" w:rsidRDefault="008B5167" w:rsidP="008E3136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d.</w:t>
            </w:r>
          </w:p>
        </w:tc>
        <w:tc>
          <w:tcPr>
            <w:tcW w:w="6267" w:type="dxa"/>
          </w:tcPr>
          <w:p w:rsidR="008B5167" w:rsidRPr="003A0E14" w:rsidRDefault="008B5167" w:rsidP="003A0E14">
            <w:pPr>
              <w:spacing w:line="360" w:lineRule="auto"/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…………………………………………………………………………….</w:t>
            </w:r>
          </w:p>
        </w:tc>
      </w:tr>
      <w:tr w:rsidR="008B5167" w:rsidRPr="003A0E14" w:rsidTr="003A0E14">
        <w:trPr>
          <w:trHeight w:val="170"/>
        </w:trPr>
        <w:tc>
          <w:tcPr>
            <w:tcW w:w="567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2660" w:type="dxa"/>
            <w:vMerge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334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</w:p>
        </w:tc>
        <w:tc>
          <w:tcPr>
            <w:tcW w:w="578" w:type="dxa"/>
          </w:tcPr>
          <w:p w:rsidR="008B5167" w:rsidRPr="003A0E14" w:rsidRDefault="008B5167" w:rsidP="008E3136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e.</w:t>
            </w:r>
          </w:p>
        </w:tc>
        <w:tc>
          <w:tcPr>
            <w:tcW w:w="6267" w:type="dxa"/>
          </w:tcPr>
          <w:p w:rsidR="008B5167" w:rsidRPr="003A0E14" w:rsidRDefault="008B5167" w:rsidP="003A0E14">
            <w:pPr>
              <w:spacing w:line="360" w:lineRule="auto"/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dst</w:t>
            </w:r>
          </w:p>
        </w:tc>
      </w:tr>
      <w:tr w:rsidR="002F5C95" w:rsidRPr="003A0E14" w:rsidTr="003A0E14">
        <w:trPr>
          <w:trHeight w:val="170"/>
        </w:trPr>
        <w:tc>
          <w:tcPr>
            <w:tcW w:w="567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334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</w:p>
        </w:tc>
        <w:tc>
          <w:tcPr>
            <w:tcW w:w="578" w:type="dxa"/>
          </w:tcPr>
          <w:p w:rsidR="002F5C95" w:rsidRPr="003A0E14" w:rsidRDefault="002F5C95" w:rsidP="002F5C95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</w:p>
        </w:tc>
        <w:tc>
          <w:tcPr>
            <w:tcW w:w="6267" w:type="dxa"/>
          </w:tcPr>
          <w:p w:rsidR="002F5C95" w:rsidRPr="003A0E14" w:rsidRDefault="002F5C95" w:rsidP="003A0E14">
            <w:pPr>
              <w:spacing w:line="360" w:lineRule="auto"/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</w:p>
        </w:tc>
      </w:tr>
      <w:tr w:rsidR="008B5167" w:rsidRPr="003A0E14" w:rsidTr="003A0E14">
        <w:trPr>
          <w:trHeight w:val="170"/>
        </w:trPr>
        <w:tc>
          <w:tcPr>
            <w:tcW w:w="567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t>12.</w:t>
            </w:r>
          </w:p>
        </w:tc>
        <w:tc>
          <w:tcPr>
            <w:tcW w:w="2660" w:type="dxa"/>
            <w:vMerge w:val="restart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t>Pengalaman Kepemiluan</w:t>
            </w:r>
          </w:p>
        </w:tc>
        <w:tc>
          <w:tcPr>
            <w:tcW w:w="334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  <w:t>:</w:t>
            </w:r>
          </w:p>
        </w:tc>
        <w:tc>
          <w:tcPr>
            <w:tcW w:w="578" w:type="dxa"/>
          </w:tcPr>
          <w:p w:rsidR="008B5167" w:rsidRPr="003A0E14" w:rsidRDefault="008B5167" w:rsidP="008E3136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a.</w:t>
            </w:r>
          </w:p>
        </w:tc>
        <w:tc>
          <w:tcPr>
            <w:tcW w:w="6267" w:type="dxa"/>
          </w:tcPr>
          <w:p w:rsidR="008B5167" w:rsidRPr="003A0E14" w:rsidRDefault="008B5167" w:rsidP="003A0E14">
            <w:pPr>
              <w:spacing w:line="360" w:lineRule="auto"/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…………………………………………………………………………….</w:t>
            </w:r>
          </w:p>
        </w:tc>
      </w:tr>
      <w:tr w:rsidR="008B5167" w:rsidRPr="003A0E14" w:rsidTr="003A0E14">
        <w:trPr>
          <w:trHeight w:val="170"/>
        </w:trPr>
        <w:tc>
          <w:tcPr>
            <w:tcW w:w="567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2660" w:type="dxa"/>
            <w:vMerge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334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</w:p>
        </w:tc>
        <w:tc>
          <w:tcPr>
            <w:tcW w:w="578" w:type="dxa"/>
          </w:tcPr>
          <w:p w:rsidR="008B5167" w:rsidRPr="003A0E14" w:rsidRDefault="008B5167" w:rsidP="008E3136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b.</w:t>
            </w:r>
          </w:p>
        </w:tc>
        <w:tc>
          <w:tcPr>
            <w:tcW w:w="6267" w:type="dxa"/>
          </w:tcPr>
          <w:p w:rsidR="008B5167" w:rsidRPr="003A0E14" w:rsidRDefault="008B5167" w:rsidP="003A0E14">
            <w:pPr>
              <w:spacing w:line="360" w:lineRule="auto"/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…………………………………………………………………………….</w:t>
            </w:r>
          </w:p>
        </w:tc>
      </w:tr>
      <w:tr w:rsidR="008B5167" w:rsidRPr="003A0E14" w:rsidTr="003A0E14">
        <w:trPr>
          <w:trHeight w:val="170"/>
        </w:trPr>
        <w:tc>
          <w:tcPr>
            <w:tcW w:w="567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2660" w:type="dxa"/>
            <w:vMerge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334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</w:p>
        </w:tc>
        <w:tc>
          <w:tcPr>
            <w:tcW w:w="578" w:type="dxa"/>
          </w:tcPr>
          <w:p w:rsidR="008B5167" w:rsidRPr="003A0E14" w:rsidRDefault="008B5167" w:rsidP="008E3136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c.</w:t>
            </w:r>
          </w:p>
        </w:tc>
        <w:tc>
          <w:tcPr>
            <w:tcW w:w="6267" w:type="dxa"/>
          </w:tcPr>
          <w:p w:rsidR="008B5167" w:rsidRPr="003A0E14" w:rsidRDefault="008B5167" w:rsidP="003A0E14">
            <w:pPr>
              <w:spacing w:line="360" w:lineRule="auto"/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…………………………………………………………………………….</w:t>
            </w:r>
          </w:p>
        </w:tc>
      </w:tr>
      <w:tr w:rsidR="008B5167" w:rsidRPr="003A0E14" w:rsidTr="003A0E14">
        <w:trPr>
          <w:trHeight w:val="170"/>
        </w:trPr>
        <w:tc>
          <w:tcPr>
            <w:tcW w:w="567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2660" w:type="dxa"/>
            <w:vMerge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334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</w:p>
        </w:tc>
        <w:tc>
          <w:tcPr>
            <w:tcW w:w="578" w:type="dxa"/>
          </w:tcPr>
          <w:p w:rsidR="008B5167" w:rsidRPr="003A0E14" w:rsidRDefault="008B5167" w:rsidP="008E3136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d.</w:t>
            </w:r>
          </w:p>
        </w:tc>
        <w:tc>
          <w:tcPr>
            <w:tcW w:w="6267" w:type="dxa"/>
          </w:tcPr>
          <w:p w:rsidR="008B5167" w:rsidRPr="003A0E14" w:rsidRDefault="008B5167" w:rsidP="003A0E14">
            <w:pPr>
              <w:spacing w:line="360" w:lineRule="auto"/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…………………………………………………………………………….</w:t>
            </w:r>
          </w:p>
        </w:tc>
      </w:tr>
      <w:tr w:rsidR="008B5167" w:rsidRPr="003A0E14" w:rsidTr="003A0E14">
        <w:trPr>
          <w:trHeight w:val="170"/>
        </w:trPr>
        <w:tc>
          <w:tcPr>
            <w:tcW w:w="567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2660" w:type="dxa"/>
            <w:vMerge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334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</w:p>
        </w:tc>
        <w:tc>
          <w:tcPr>
            <w:tcW w:w="578" w:type="dxa"/>
          </w:tcPr>
          <w:p w:rsidR="008B5167" w:rsidRPr="003A0E14" w:rsidRDefault="008B5167" w:rsidP="008E3136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e.</w:t>
            </w:r>
          </w:p>
        </w:tc>
        <w:tc>
          <w:tcPr>
            <w:tcW w:w="6267" w:type="dxa"/>
          </w:tcPr>
          <w:p w:rsidR="008B5167" w:rsidRPr="003A0E14" w:rsidRDefault="008B5167" w:rsidP="003A0E14">
            <w:pPr>
              <w:spacing w:line="360" w:lineRule="auto"/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dst</w:t>
            </w:r>
          </w:p>
        </w:tc>
      </w:tr>
      <w:tr w:rsidR="002F5C95" w:rsidRPr="003A0E14" w:rsidTr="003A0E14">
        <w:trPr>
          <w:trHeight w:val="170"/>
        </w:trPr>
        <w:tc>
          <w:tcPr>
            <w:tcW w:w="567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334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</w:p>
        </w:tc>
        <w:tc>
          <w:tcPr>
            <w:tcW w:w="578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</w:p>
        </w:tc>
        <w:tc>
          <w:tcPr>
            <w:tcW w:w="6267" w:type="dxa"/>
          </w:tcPr>
          <w:p w:rsidR="002F5C95" w:rsidRPr="003A0E14" w:rsidRDefault="002F5C95" w:rsidP="003A0E14">
            <w:pPr>
              <w:spacing w:line="360" w:lineRule="auto"/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</w:p>
        </w:tc>
      </w:tr>
      <w:tr w:rsidR="008B5167" w:rsidRPr="003A0E14" w:rsidTr="003A0E14">
        <w:trPr>
          <w:trHeight w:val="170"/>
        </w:trPr>
        <w:tc>
          <w:tcPr>
            <w:tcW w:w="567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t>13.</w:t>
            </w:r>
          </w:p>
        </w:tc>
        <w:tc>
          <w:tcPr>
            <w:tcW w:w="2660" w:type="dxa"/>
            <w:vMerge w:val="restart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t>Pengalaman Organisasi</w:t>
            </w:r>
          </w:p>
        </w:tc>
        <w:tc>
          <w:tcPr>
            <w:tcW w:w="334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  <w:t>:</w:t>
            </w:r>
          </w:p>
        </w:tc>
        <w:tc>
          <w:tcPr>
            <w:tcW w:w="578" w:type="dxa"/>
          </w:tcPr>
          <w:p w:rsidR="008B5167" w:rsidRPr="003A0E14" w:rsidRDefault="008B5167" w:rsidP="008E3136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a.</w:t>
            </w:r>
          </w:p>
        </w:tc>
        <w:tc>
          <w:tcPr>
            <w:tcW w:w="6267" w:type="dxa"/>
          </w:tcPr>
          <w:p w:rsidR="008B5167" w:rsidRPr="003A0E14" w:rsidRDefault="008B5167" w:rsidP="003A0E14">
            <w:pPr>
              <w:spacing w:line="360" w:lineRule="auto"/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…………………………………………………………………………….</w:t>
            </w:r>
          </w:p>
        </w:tc>
      </w:tr>
      <w:tr w:rsidR="008B5167" w:rsidRPr="003A0E14" w:rsidTr="003A0E14">
        <w:trPr>
          <w:trHeight w:val="170"/>
        </w:trPr>
        <w:tc>
          <w:tcPr>
            <w:tcW w:w="567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2660" w:type="dxa"/>
            <w:vMerge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334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</w:p>
        </w:tc>
        <w:tc>
          <w:tcPr>
            <w:tcW w:w="578" w:type="dxa"/>
          </w:tcPr>
          <w:p w:rsidR="008B5167" w:rsidRPr="003A0E14" w:rsidRDefault="008B5167" w:rsidP="008E3136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b.</w:t>
            </w:r>
          </w:p>
        </w:tc>
        <w:tc>
          <w:tcPr>
            <w:tcW w:w="6267" w:type="dxa"/>
          </w:tcPr>
          <w:p w:rsidR="008B5167" w:rsidRPr="003A0E14" w:rsidRDefault="008B5167" w:rsidP="003A0E14">
            <w:pPr>
              <w:spacing w:line="360" w:lineRule="auto"/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…………………………………………………………………………….</w:t>
            </w:r>
          </w:p>
        </w:tc>
      </w:tr>
      <w:tr w:rsidR="008B5167" w:rsidRPr="003A0E14" w:rsidTr="003A0E14">
        <w:trPr>
          <w:trHeight w:val="170"/>
        </w:trPr>
        <w:tc>
          <w:tcPr>
            <w:tcW w:w="567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2660" w:type="dxa"/>
            <w:vMerge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334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</w:p>
        </w:tc>
        <w:tc>
          <w:tcPr>
            <w:tcW w:w="578" w:type="dxa"/>
          </w:tcPr>
          <w:p w:rsidR="008B5167" w:rsidRPr="003A0E14" w:rsidRDefault="008B5167" w:rsidP="008E3136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c.</w:t>
            </w:r>
          </w:p>
        </w:tc>
        <w:tc>
          <w:tcPr>
            <w:tcW w:w="6267" w:type="dxa"/>
          </w:tcPr>
          <w:p w:rsidR="008B5167" w:rsidRPr="003A0E14" w:rsidRDefault="008B5167" w:rsidP="003A0E14">
            <w:pPr>
              <w:spacing w:line="360" w:lineRule="auto"/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…………………………………………………………………………….</w:t>
            </w:r>
          </w:p>
        </w:tc>
      </w:tr>
      <w:tr w:rsidR="008B5167" w:rsidRPr="003A0E14" w:rsidTr="003A0E14">
        <w:trPr>
          <w:trHeight w:val="170"/>
        </w:trPr>
        <w:tc>
          <w:tcPr>
            <w:tcW w:w="567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2660" w:type="dxa"/>
            <w:vMerge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334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</w:p>
        </w:tc>
        <w:tc>
          <w:tcPr>
            <w:tcW w:w="578" w:type="dxa"/>
          </w:tcPr>
          <w:p w:rsidR="008B5167" w:rsidRPr="003A0E14" w:rsidRDefault="008B5167" w:rsidP="008E3136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d.</w:t>
            </w:r>
          </w:p>
        </w:tc>
        <w:tc>
          <w:tcPr>
            <w:tcW w:w="6267" w:type="dxa"/>
          </w:tcPr>
          <w:p w:rsidR="008B5167" w:rsidRPr="003A0E14" w:rsidRDefault="008B5167" w:rsidP="003A0E14">
            <w:pPr>
              <w:spacing w:line="360" w:lineRule="auto"/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…………………………………………………………………………….</w:t>
            </w:r>
          </w:p>
        </w:tc>
      </w:tr>
      <w:tr w:rsidR="008B5167" w:rsidRPr="003A0E14" w:rsidTr="003A0E14">
        <w:trPr>
          <w:trHeight w:val="170"/>
        </w:trPr>
        <w:tc>
          <w:tcPr>
            <w:tcW w:w="567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2660" w:type="dxa"/>
            <w:vMerge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334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</w:p>
        </w:tc>
        <w:tc>
          <w:tcPr>
            <w:tcW w:w="578" w:type="dxa"/>
          </w:tcPr>
          <w:p w:rsidR="008B5167" w:rsidRPr="003A0E14" w:rsidRDefault="008B5167" w:rsidP="008E3136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e.</w:t>
            </w:r>
          </w:p>
        </w:tc>
        <w:tc>
          <w:tcPr>
            <w:tcW w:w="6267" w:type="dxa"/>
          </w:tcPr>
          <w:p w:rsidR="008B5167" w:rsidRPr="003A0E14" w:rsidRDefault="008B5167" w:rsidP="003A0E14">
            <w:pPr>
              <w:spacing w:line="360" w:lineRule="auto"/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dst</w:t>
            </w:r>
          </w:p>
        </w:tc>
      </w:tr>
      <w:tr w:rsidR="002F5C95" w:rsidRPr="003A0E14" w:rsidTr="003A0E14">
        <w:trPr>
          <w:trHeight w:val="170"/>
        </w:trPr>
        <w:tc>
          <w:tcPr>
            <w:tcW w:w="567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334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</w:p>
        </w:tc>
        <w:tc>
          <w:tcPr>
            <w:tcW w:w="578" w:type="dxa"/>
          </w:tcPr>
          <w:p w:rsidR="002F5C95" w:rsidRPr="003A0E14" w:rsidRDefault="002F5C95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</w:p>
        </w:tc>
        <w:tc>
          <w:tcPr>
            <w:tcW w:w="6267" w:type="dxa"/>
          </w:tcPr>
          <w:p w:rsidR="002F5C95" w:rsidRPr="003A0E14" w:rsidRDefault="002F5C95" w:rsidP="003A0E14">
            <w:pPr>
              <w:spacing w:line="360" w:lineRule="auto"/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</w:p>
        </w:tc>
      </w:tr>
      <w:tr w:rsidR="008B5167" w:rsidRPr="003A0E14" w:rsidTr="003A0E14">
        <w:trPr>
          <w:trHeight w:val="170"/>
        </w:trPr>
        <w:tc>
          <w:tcPr>
            <w:tcW w:w="567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lastRenderedPageBreak/>
              <w:t>14.</w:t>
            </w:r>
          </w:p>
        </w:tc>
        <w:tc>
          <w:tcPr>
            <w:tcW w:w="2660" w:type="dxa"/>
            <w:vMerge w:val="restart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t>Penghargaan yang pernah diperoleh terkait Kepemiluan (jika ada &amp; disertai fotokopi bukt</w:t>
            </w:r>
            <w:r w:rsidRPr="003A0E14">
              <w:rPr>
                <w:rFonts w:ascii="Bookman Old Style" w:eastAsia="Bookman Old Style" w:hAnsi="Bookman Old Style" w:cs="Arial"/>
                <w:spacing w:val="1"/>
                <w:sz w:val="22"/>
                <w:szCs w:val="22"/>
              </w:rPr>
              <w:t>i</w:t>
            </w:r>
            <w:r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t>-bukti) **)</w:t>
            </w:r>
          </w:p>
        </w:tc>
        <w:tc>
          <w:tcPr>
            <w:tcW w:w="334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  <w:t>:</w:t>
            </w:r>
          </w:p>
        </w:tc>
        <w:tc>
          <w:tcPr>
            <w:tcW w:w="578" w:type="dxa"/>
          </w:tcPr>
          <w:p w:rsidR="008B5167" w:rsidRPr="003A0E14" w:rsidRDefault="008B5167" w:rsidP="008E3136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a.</w:t>
            </w:r>
          </w:p>
        </w:tc>
        <w:tc>
          <w:tcPr>
            <w:tcW w:w="6267" w:type="dxa"/>
          </w:tcPr>
          <w:p w:rsidR="008B5167" w:rsidRPr="003A0E14" w:rsidRDefault="008B5167" w:rsidP="003A0E14">
            <w:pPr>
              <w:spacing w:line="360" w:lineRule="auto"/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…………………………………………………………………………….</w:t>
            </w:r>
          </w:p>
        </w:tc>
      </w:tr>
      <w:tr w:rsidR="008B5167" w:rsidRPr="003A0E14" w:rsidTr="003A0E14">
        <w:trPr>
          <w:trHeight w:val="170"/>
        </w:trPr>
        <w:tc>
          <w:tcPr>
            <w:tcW w:w="567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2660" w:type="dxa"/>
            <w:vMerge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334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</w:p>
        </w:tc>
        <w:tc>
          <w:tcPr>
            <w:tcW w:w="578" w:type="dxa"/>
          </w:tcPr>
          <w:p w:rsidR="008B5167" w:rsidRPr="003A0E14" w:rsidRDefault="008B5167" w:rsidP="008E3136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b.</w:t>
            </w:r>
          </w:p>
        </w:tc>
        <w:tc>
          <w:tcPr>
            <w:tcW w:w="6267" w:type="dxa"/>
          </w:tcPr>
          <w:p w:rsidR="008B5167" w:rsidRPr="003A0E14" w:rsidRDefault="008B5167" w:rsidP="003A0E14">
            <w:pPr>
              <w:spacing w:line="360" w:lineRule="auto"/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…………………………………………………………………………….</w:t>
            </w:r>
          </w:p>
        </w:tc>
      </w:tr>
      <w:tr w:rsidR="008B5167" w:rsidRPr="003A0E14" w:rsidTr="003A0E14">
        <w:trPr>
          <w:trHeight w:val="170"/>
        </w:trPr>
        <w:tc>
          <w:tcPr>
            <w:tcW w:w="567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2660" w:type="dxa"/>
            <w:vMerge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334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</w:p>
        </w:tc>
        <w:tc>
          <w:tcPr>
            <w:tcW w:w="578" w:type="dxa"/>
          </w:tcPr>
          <w:p w:rsidR="008B5167" w:rsidRPr="003A0E14" w:rsidRDefault="008B5167" w:rsidP="008E3136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c.</w:t>
            </w:r>
          </w:p>
        </w:tc>
        <w:tc>
          <w:tcPr>
            <w:tcW w:w="6267" w:type="dxa"/>
          </w:tcPr>
          <w:p w:rsidR="008B5167" w:rsidRPr="003A0E14" w:rsidRDefault="008B5167" w:rsidP="003A0E14">
            <w:pPr>
              <w:spacing w:line="360" w:lineRule="auto"/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…………………………………………………………………………….</w:t>
            </w:r>
          </w:p>
        </w:tc>
      </w:tr>
      <w:tr w:rsidR="008B5167" w:rsidRPr="003A0E14" w:rsidTr="003A0E14">
        <w:trPr>
          <w:trHeight w:val="170"/>
        </w:trPr>
        <w:tc>
          <w:tcPr>
            <w:tcW w:w="567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2660" w:type="dxa"/>
            <w:vMerge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334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</w:p>
        </w:tc>
        <w:tc>
          <w:tcPr>
            <w:tcW w:w="578" w:type="dxa"/>
          </w:tcPr>
          <w:p w:rsidR="008B5167" w:rsidRPr="003A0E14" w:rsidRDefault="008B5167" w:rsidP="008E3136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d.</w:t>
            </w:r>
          </w:p>
        </w:tc>
        <w:tc>
          <w:tcPr>
            <w:tcW w:w="6267" w:type="dxa"/>
          </w:tcPr>
          <w:p w:rsidR="008B5167" w:rsidRPr="003A0E14" w:rsidRDefault="008B5167" w:rsidP="003A0E14">
            <w:pPr>
              <w:spacing w:line="360" w:lineRule="auto"/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…………………………………………………………………………….</w:t>
            </w:r>
          </w:p>
        </w:tc>
      </w:tr>
      <w:tr w:rsidR="008B5167" w:rsidRPr="003A0E14" w:rsidTr="003A0E14">
        <w:trPr>
          <w:trHeight w:val="170"/>
        </w:trPr>
        <w:tc>
          <w:tcPr>
            <w:tcW w:w="567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2660" w:type="dxa"/>
            <w:vMerge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334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</w:p>
        </w:tc>
        <w:tc>
          <w:tcPr>
            <w:tcW w:w="578" w:type="dxa"/>
          </w:tcPr>
          <w:p w:rsidR="008B5167" w:rsidRPr="003A0E14" w:rsidRDefault="008B5167" w:rsidP="008E3136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e.</w:t>
            </w:r>
          </w:p>
        </w:tc>
        <w:tc>
          <w:tcPr>
            <w:tcW w:w="6267" w:type="dxa"/>
          </w:tcPr>
          <w:p w:rsidR="008B5167" w:rsidRPr="003A0E14" w:rsidRDefault="008B5167" w:rsidP="003A0E14">
            <w:pPr>
              <w:spacing w:line="360" w:lineRule="auto"/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dst</w:t>
            </w:r>
          </w:p>
        </w:tc>
      </w:tr>
      <w:tr w:rsidR="00C54916" w:rsidRPr="003A0E14" w:rsidTr="003A0E14">
        <w:trPr>
          <w:trHeight w:val="170"/>
        </w:trPr>
        <w:tc>
          <w:tcPr>
            <w:tcW w:w="567" w:type="dxa"/>
          </w:tcPr>
          <w:p w:rsidR="00C54916" w:rsidRPr="003A0E14" w:rsidRDefault="00C54916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:rsidR="00C54916" w:rsidRDefault="00C54916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  <w:p w:rsidR="003A0E14" w:rsidRPr="003A0E14" w:rsidRDefault="003A0E14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334" w:type="dxa"/>
          </w:tcPr>
          <w:p w:rsidR="00C54916" w:rsidRPr="003A0E14" w:rsidRDefault="00C54916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</w:p>
        </w:tc>
        <w:tc>
          <w:tcPr>
            <w:tcW w:w="578" w:type="dxa"/>
          </w:tcPr>
          <w:p w:rsidR="00C54916" w:rsidRPr="003A0E14" w:rsidRDefault="00C54916" w:rsidP="002F5C95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</w:p>
        </w:tc>
        <w:tc>
          <w:tcPr>
            <w:tcW w:w="6267" w:type="dxa"/>
          </w:tcPr>
          <w:p w:rsidR="00C54916" w:rsidRPr="003A0E14" w:rsidRDefault="00C54916" w:rsidP="003A0E14">
            <w:pPr>
              <w:spacing w:line="360" w:lineRule="auto"/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</w:p>
        </w:tc>
      </w:tr>
      <w:tr w:rsidR="008B5167" w:rsidRPr="003A0E14" w:rsidTr="003A0E14">
        <w:trPr>
          <w:trHeight w:val="170"/>
        </w:trPr>
        <w:tc>
          <w:tcPr>
            <w:tcW w:w="567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t>15.</w:t>
            </w:r>
          </w:p>
        </w:tc>
        <w:tc>
          <w:tcPr>
            <w:tcW w:w="2660" w:type="dxa"/>
            <w:vMerge w:val="restart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t xml:space="preserve">Karya </w:t>
            </w:r>
            <w:r w:rsidRPr="003A0E14">
              <w:rPr>
                <w:rFonts w:ascii="Bookman Old Style" w:eastAsia="Bookman Old Style" w:hAnsi="Bookman Old Style" w:cs="Arial"/>
                <w:spacing w:val="10"/>
                <w:sz w:val="22"/>
                <w:szCs w:val="22"/>
              </w:rPr>
              <w:t xml:space="preserve"> </w:t>
            </w:r>
            <w:r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t xml:space="preserve">tulis </w:t>
            </w:r>
            <w:r w:rsidRPr="003A0E14">
              <w:rPr>
                <w:rFonts w:ascii="Bookman Old Style" w:eastAsia="Bookman Old Style" w:hAnsi="Bookman Old Style" w:cs="Arial"/>
                <w:spacing w:val="10"/>
                <w:sz w:val="22"/>
                <w:szCs w:val="22"/>
              </w:rPr>
              <w:t xml:space="preserve"> </w:t>
            </w:r>
            <w:r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t xml:space="preserve">terkait </w:t>
            </w:r>
            <w:r w:rsidRPr="003A0E14">
              <w:rPr>
                <w:rFonts w:ascii="Bookman Old Style" w:eastAsia="Bookman Old Style" w:hAnsi="Bookman Old Style" w:cs="Arial"/>
                <w:spacing w:val="10"/>
                <w:sz w:val="22"/>
                <w:szCs w:val="22"/>
              </w:rPr>
              <w:t xml:space="preserve"> </w:t>
            </w:r>
            <w:r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t xml:space="preserve">dengan kepemiluan (jika  </w:t>
            </w:r>
            <w:r w:rsidRPr="003A0E14">
              <w:rPr>
                <w:rFonts w:ascii="Bookman Old Style" w:eastAsia="Bookman Old Style" w:hAnsi="Bookman Old Style" w:cs="Arial"/>
                <w:spacing w:val="49"/>
                <w:sz w:val="22"/>
                <w:szCs w:val="22"/>
              </w:rPr>
              <w:t xml:space="preserve"> </w:t>
            </w:r>
            <w:r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t xml:space="preserve">ada  </w:t>
            </w:r>
            <w:r w:rsidRPr="003A0E14">
              <w:rPr>
                <w:rFonts w:ascii="Bookman Old Style" w:eastAsia="Bookman Old Style" w:hAnsi="Bookman Old Style" w:cs="Arial"/>
                <w:spacing w:val="46"/>
                <w:sz w:val="22"/>
                <w:szCs w:val="22"/>
              </w:rPr>
              <w:t xml:space="preserve"> </w:t>
            </w:r>
            <w:r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t>&amp; disertai</w:t>
            </w:r>
            <w:r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tab/>
              <w:t xml:space="preserve"> fotokopi    </w:t>
            </w:r>
            <w:r w:rsidRPr="003A0E14">
              <w:rPr>
                <w:rFonts w:ascii="Bookman Old Style" w:eastAsia="Bookman Old Style" w:hAnsi="Bookman Old Style" w:cs="Arial"/>
                <w:spacing w:val="13"/>
                <w:sz w:val="22"/>
                <w:szCs w:val="22"/>
              </w:rPr>
              <w:t xml:space="preserve"> </w:t>
            </w:r>
            <w:r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t>bukt</w:t>
            </w:r>
            <w:r w:rsidRPr="003A0E14">
              <w:rPr>
                <w:rFonts w:ascii="Bookman Old Style" w:eastAsia="Bookman Old Style" w:hAnsi="Bookman Old Style" w:cs="Arial"/>
                <w:spacing w:val="1"/>
                <w:sz w:val="22"/>
                <w:szCs w:val="22"/>
              </w:rPr>
              <w:t>i</w:t>
            </w:r>
            <w:r w:rsidRPr="003A0E14">
              <w:rPr>
                <w:rFonts w:ascii="Bookman Old Style" w:eastAsia="Bookman Old Style" w:hAnsi="Bookman Old Style" w:cs="Arial"/>
                <w:sz w:val="22"/>
                <w:szCs w:val="22"/>
              </w:rPr>
              <w:t>- bukti) **)</w:t>
            </w:r>
          </w:p>
        </w:tc>
        <w:tc>
          <w:tcPr>
            <w:tcW w:w="334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</w:p>
        </w:tc>
        <w:tc>
          <w:tcPr>
            <w:tcW w:w="578" w:type="dxa"/>
          </w:tcPr>
          <w:p w:rsidR="008B5167" w:rsidRPr="003A0E14" w:rsidRDefault="008B5167" w:rsidP="008E3136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a.</w:t>
            </w:r>
          </w:p>
        </w:tc>
        <w:tc>
          <w:tcPr>
            <w:tcW w:w="6267" w:type="dxa"/>
          </w:tcPr>
          <w:p w:rsidR="008B5167" w:rsidRPr="003A0E14" w:rsidRDefault="008B5167" w:rsidP="003A0E14">
            <w:pPr>
              <w:spacing w:line="360" w:lineRule="auto"/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…………………………………………………………………………….</w:t>
            </w:r>
          </w:p>
        </w:tc>
      </w:tr>
      <w:tr w:rsidR="008B5167" w:rsidRPr="003A0E14" w:rsidTr="003A0E14">
        <w:trPr>
          <w:trHeight w:val="170"/>
        </w:trPr>
        <w:tc>
          <w:tcPr>
            <w:tcW w:w="567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2660" w:type="dxa"/>
            <w:vMerge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334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</w:p>
        </w:tc>
        <w:tc>
          <w:tcPr>
            <w:tcW w:w="578" w:type="dxa"/>
          </w:tcPr>
          <w:p w:rsidR="008B5167" w:rsidRPr="003A0E14" w:rsidRDefault="008B5167" w:rsidP="008E3136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b.</w:t>
            </w:r>
          </w:p>
        </w:tc>
        <w:tc>
          <w:tcPr>
            <w:tcW w:w="6267" w:type="dxa"/>
          </w:tcPr>
          <w:p w:rsidR="008B5167" w:rsidRPr="003A0E14" w:rsidRDefault="008B5167" w:rsidP="003A0E14">
            <w:pPr>
              <w:spacing w:line="360" w:lineRule="auto"/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…………………………………………………………………………….</w:t>
            </w:r>
          </w:p>
        </w:tc>
      </w:tr>
      <w:tr w:rsidR="008B5167" w:rsidRPr="003A0E14" w:rsidTr="003A0E14">
        <w:trPr>
          <w:trHeight w:val="170"/>
        </w:trPr>
        <w:tc>
          <w:tcPr>
            <w:tcW w:w="567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2660" w:type="dxa"/>
            <w:vMerge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334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</w:p>
        </w:tc>
        <w:tc>
          <w:tcPr>
            <w:tcW w:w="578" w:type="dxa"/>
          </w:tcPr>
          <w:p w:rsidR="008B5167" w:rsidRPr="003A0E14" w:rsidRDefault="008B5167" w:rsidP="008E3136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c.</w:t>
            </w:r>
          </w:p>
        </w:tc>
        <w:tc>
          <w:tcPr>
            <w:tcW w:w="6267" w:type="dxa"/>
          </w:tcPr>
          <w:p w:rsidR="008B5167" w:rsidRPr="003A0E14" w:rsidRDefault="008B5167" w:rsidP="003A0E14">
            <w:pPr>
              <w:spacing w:line="360" w:lineRule="auto"/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…………………………………………………………………………….</w:t>
            </w:r>
          </w:p>
        </w:tc>
      </w:tr>
      <w:tr w:rsidR="008B5167" w:rsidRPr="003A0E14" w:rsidTr="003A0E14">
        <w:trPr>
          <w:trHeight w:val="170"/>
        </w:trPr>
        <w:tc>
          <w:tcPr>
            <w:tcW w:w="567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2660" w:type="dxa"/>
            <w:vMerge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334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</w:p>
        </w:tc>
        <w:tc>
          <w:tcPr>
            <w:tcW w:w="578" w:type="dxa"/>
          </w:tcPr>
          <w:p w:rsidR="008B5167" w:rsidRPr="003A0E14" w:rsidRDefault="008B5167" w:rsidP="008E3136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d.</w:t>
            </w:r>
          </w:p>
        </w:tc>
        <w:tc>
          <w:tcPr>
            <w:tcW w:w="6267" w:type="dxa"/>
          </w:tcPr>
          <w:p w:rsidR="008B5167" w:rsidRPr="003A0E14" w:rsidRDefault="008B5167" w:rsidP="003A0E14">
            <w:pPr>
              <w:spacing w:line="360" w:lineRule="auto"/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…………………………………………………………………………….</w:t>
            </w:r>
          </w:p>
        </w:tc>
      </w:tr>
      <w:tr w:rsidR="008B5167" w:rsidRPr="003A0E14" w:rsidTr="003A0E14">
        <w:trPr>
          <w:trHeight w:val="170"/>
        </w:trPr>
        <w:tc>
          <w:tcPr>
            <w:tcW w:w="567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2660" w:type="dxa"/>
            <w:vMerge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sz w:val="22"/>
                <w:szCs w:val="22"/>
              </w:rPr>
            </w:pPr>
          </w:p>
        </w:tc>
        <w:tc>
          <w:tcPr>
            <w:tcW w:w="334" w:type="dxa"/>
          </w:tcPr>
          <w:p w:rsidR="008B5167" w:rsidRPr="003A0E14" w:rsidRDefault="008B5167" w:rsidP="00001192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3"/>
                <w:sz w:val="22"/>
                <w:szCs w:val="22"/>
              </w:rPr>
            </w:pPr>
          </w:p>
        </w:tc>
        <w:tc>
          <w:tcPr>
            <w:tcW w:w="578" w:type="dxa"/>
          </w:tcPr>
          <w:p w:rsidR="008B5167" w:rsidRPr="003A0E14" w:rsidRDefault="008B5167" w:rsidP="008E3136">
            <w:pPr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e.</w:t>
            </w:r>
          </w:p>
        </w:tc>
        <w:tc>
          <w:tcPr>
            <w:tcW w:w="6267" w:type="dxa"/>
          </w:tcPr>
          <w:p w:rsidR="008B5167" w:rsidRPr="003A0E14" w:rsidRDefault="008B5167" w:rsidP="003A0E14">
            <w:pPr>
              <w:spacing w:line="360" w:lineRule="auto"/>
              <w:ind w:right="51"/>
              <w:jc w:val="both"/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</w:pPr>
            <w:r w:rsidRPr="003A0E14">
              <w:rPr>
                <w:rFonts w:ascii="Bookman Old Style" w:eastAsia="Bookman Old Style" w:hAnsi="Bookman Old Style" w:cs="Arial"/>
                <w:position w:val="-1"/>
                <w:sz w:val="22"/>
                <w:szCs w:val="22"/>
              </w:rPr>
              <w:t>dst</w:t>
            </w:r>
          </w:p>
        </w:tc>
      </w:tr>
    </w:tbl>
    <w:p w:rsidR="00C54916" w:rsidRPr="003A0E14" w:rsidRDefault="00C54916" w:rsidP="00C54916">
      <w:pPr>
        <w:spacing w:before="67" w:line="311" w:lineRule="auto"/>
        <w:ind w:right="72"/>
        <w:jc w:val="both"/>
        <w:rPr>
          <w:rFonts w:ascii="Bookman Old Style" w:eastAsia="Bookman Old Style" w:hAnsi="Bookman Old Style" w:cs="Arial"/>
        </w:rPr>
      </w:pPr>
    </w:p>
    <w:p w:rsidR="00090653" w:rsidRPr="003A0E14" w:rsidRDefault="00C54916" w:rsidP="00C54916">
      <w:pPr>
        <w:ind w:right="72"/>
        <w:jc w:val="both"/>
        <w:rPr>
          <w:rFonts w:ascii="Bookman Old Style" w:eastAsia="Bookman Old Style" w:hAnsi="Bookman Old Style" w:cs="Arial"/>
          <w:sz w:val="22"/>
          <w:szCs w:val="22"/>
        </w:rPr>
      </w:pPr>
      <w:r w:rsidRPr="003A0E14">
        <w:rPr>
          <w:rFonts w:ascii="Bookman Old Style" w:eastAsia="Bookman Old Style" w:hAnsi="Bookman Old Style" w:cs="Arial"/>
          <w:sz w:val="22"/>
          <w:szCs w:val="22"/>
        </w:rPr>
        <w:t>Daftar Riwayat hi</w:t>
      </w:r>
      <w:r w:rsidRPr="003A0E14">
        <w:rPr>
          <w:rFonts w:ascii="Bookman Old Style" w:eastAsia="Bookman Old Style" w:hAnsi="Bookman Old Style" w:cs="Arial"/>
          <w:spacing w:val="-2"/>
          <w:sz w:val="22"/>
          <w:szCs w:val="22"/>
        </w:rPr>
        <w:t>d</w:t>
      </w:r>
      <w:r w:rsidRPr="003A0E14">
        <w:rPr>
          <w:rFonts w:ascii="Bookman Old Style" w:eastAsia="Bookman Old Style" w:hAnsi="Bookman Old Style" w:cs="Arial"/>
          <w:sz w:val="22"/>
          <w:szCs w:val="22"/>
        </w:rPr>
        <w:t>up ini dibuat den</w:t>
      </w:r>
      <w:r w:rsidRPr="003A0E14">
        <w:rPr>
          <w:rFonts w:ascii="Bookman Old Style" w:eastAsia="Bookman Old Style" w:hAnsi="Bookman Old Style" w:cs="Arial"/>
          <w:spacing w:val="-2"/>
          <w:sz w:val="22"/>
          <w:szCs w:val="22"/>
        </w:rPr>
        <w:t>g</w:t>
      </w:r>
      <w:r w:rsidRPr="003A0E14">
        <w:rPr>
          <w:rFonts w:ascii="Bookman Old Style" w:eastAsia="Bookman Old Style" w:hAnsi="Bookman Old Style" w:cs="Arial"/>
          <w:sz w:val="22"/>
          <w:szCs w:val="22"/>
        </w:rPr>
        <w:t xml:space="preserve">an sebenarnya untuk digunakan </w:t>
      </w:r>
      <w:r w:rsidR="00090653" w:rsidRPr="003A0E14">
        <w:rPr>
          <w:rFonts w:ascii="Bookman Old Style" w:eastAsia="Bookman Old Style" w:hAnsi="Bookman Old Style" w:cs="Arial"/>
          <w:sz w:val="22"/>
          <w:szCs w:val="22"/>
        </w:rPr>
        <w:t>sebagai bukti pemenuhan Syarat C</w:t>
      </w:r>
      <w:r w:rsidRPr="003A0E14">
        <w:rPr>
          <w:rFonts w:ascii="Bookman Old Style" w:eastAsia="Bookman Old Style" w:hAnsi="Bookman Old Style" w:cs="Arial"/>
          <w:sz w:val="22"/>
          <w:szCs w:val="22"/>
        </w:rPr>
        <w:t>al</w:t>
      </w:r>
      <w:r w:rsidRPr="003A0E14">
        <w:rPr>
          <w:rFonts w:ascii="Bookman Old Style" w:eastAsia="Bookman Old Style" w:hAnsi="Bookman Old Style" w:cs="Arial"/>
          <w:spacing w:val="1"/>
          <w:sz w:val="22"/>
          <w:szCs w:val="22"/>
        </w:rPr>
        <w:t>o</w:t>
      </w:r>
      <w:r w:rsidRPr="003A0E14">
        <w:rPr>
          <w:rFonts w:ascii="Bookman Old Style" w:eastAsia="Bookman Old Style" w:hAnsi="Bookman Old Style" w:cs="Arial"/>
          <w:sz w:val="22"/>
          <w:szCs w:val="22"/>
        </w:rPr>
        <w:t xml:space="preserve">n Anggota </w:t>
      </w:r>
      <w:r w:rsidR="00FF0295" w:rsidRPr="003A0E14">
        <w:rPr>
          <w:rFonts w:ascii="Bookman Old Style" w:eastAsia="Bookman Old Style" w:hAnsi="Bookman Old Style" w:cs="Arial"/>
          <w:sz w:val="22"/>
          <w:szCs w:val="22"/>
        </w:rPr>
        <w:t>Panwaslu</w:t>
      </w:r>
      <w:r w:rsidR="00853BB6">
        <w:rPr>
          <w:rFonts w:ascii="Bookman Old Style" w:eastAsia="Bookman Old Style" w:hAnsi="Bookman Old Style" w:cs="Arial"/>
          <w:sz w:val="22"/>
          <w:szCs w:val="22"/>
        </w:rPr>
        <w:t xml:space="preserve"> Kelurahan/Desa</w:t>
      </w:r>
      <w:bookmarkStart w:id="0" w:name="_GoBack"/>
      <w:bookmarkEnd w:id="0"/>
      <w:r w:rsidRPr="003A0E14">
        <w:rPr>
          <w:rFonts w:ascii="Bookman Old Style" w:eastAsia="Bookman Old Style" w:hAnsi="Bookman Old Style" w:cs="Arial"/>
          <w:sz w:val="22"/>
          <w:szCs w:val="22"/>
        </w:rPr>
        <w:t xml:space="preserve"> ……………………………</w:t>
      </w:r>
    </w:p>
    <w:p w:rsidR="003A0E14" w:rsidRDefault="003A0E14" w:rsidP="00C54916">
      <w:pPr>
        <w:ind w:left="4421"/>
        <w:jc w:val="center"/>
        <w:rPr>
          <w:rFonts w:ascii="Bookman Old Style" w:eastAsia="Bookman Old Style" w:hAnsi="Bookman Old Style" w:cs="Arial"/>
          <w:sz w:val="22"/>
          <w:szCs w:val="22"/>
        </w:rPr>
      </w:pPr>
    </w:p>
    <w:p w:rsidR="003A0E14" w:rsidRDefault="003A0E14" w:rsidP="00C54916">
      <w:pPr>
        <w:ind w:left="4421"/>
        <w:jc w:val="center"/>
        <w:rPr>
          <w:rFonts w:ascii="Bookman Old Style" w:eastAsia="Bookman Old Style" w:hAnsi="Bookman Old Style" w:cs="Arial"/>
          <w:sz w:val="22"/>
          <w:szCs w:val="22"/>
        </w:rPr>
      </w:pPr>
    </w:p>
    <w:p w:rsidR="00C54916" w:rsidRPr="003A0E14" w:rsidRDefault="00C54916" w:rsidP="00C54916">
      <w:pPr>
        <w:ind w:left="4421"/>
        <w:jc w:val="center"/>
        <w:rPr>
          <w:rFonts w:ascii="Bookman Old Style" w:eastAsia="Bookman Old Style" w:hAnsi="Bookman Old Style" w:cs="Arial"/>
          <w:sz w:val="22"/>
          <w:szCs w:val="22"/>
        </w:rPr>
      </w:pPr>
      <w:proofErr w:type="gramStart"/>
      <w:r w:rsidRPr="003A0E14">
        <w:rPr>
          <w:rFonts w:ascii="Bookman Old Style" w:eastAsia="Bookman Old Style" w:hAnsi="Bookman Old Style" w:cs="Arial"/>
          <w:sz w:val="22"/>
          <w:szCs w:val="22"/>
        </w:rPr>
        <w:t>………..........………..,.........………………..……</w:t>
      </w:r>
      <w:proofErr w:type="gramEnd"/>
      <w:r w:rsidR="00FF0295" w:rsidRPr="003A0E14">
        <w:rPr>
          <w:rFonts w:ascii="Bookman Old Style" w:eastAsia="Bookman Old Style" w:hAnsi="Bookman Old Style" w:cs="Arial"/>
          <w:sz w:val="22"/>
          <w:szCs w:val="22"/>
        </w:rPr>
        <w:t>202</w:t>
      </w:r>
      <w:r w:rsidR="008B5167" w:rsidRPr="003A0E14">
        <w:rPr>
          <w:rFonts w:ascii="Bookman Old Style" w:eastAsia="Bookman Old Style" w:hAnsi="Bookman Old Style" w:cs="Arial"/>
          <w:sz w:val="22"/>
          <w:szCs w:val="22"/>
        </w:rPr>
        <w:t>4</w:t>
      </w:r>
    </w:p>
    <w:p w:rsidR="008B5167" w:rsidRDefault="008B5167" w:rsidP="00C54916">
      <w:pPr>
        <w:ind w:left="4421"/>
        <w:jc w:val="center"/>
        <w:rPr>
          <w:rFonts w:ascii="Bookman Old Style" w:eastAsia="Bookman Old Style" w:hAnsi="Bookman Old Style" w:cs="Arial"/>
          <w:sz w:val="22"/>
          <w:szCs w:val="22"/>
        </w:rPr>
      </w:pPr>
    </w:p>
    <w:p w:rsidR="003A0E14" w:rsidRPr="003A0E14" w:rsidRDefault="003A0E14" w:rsidP="00C54916">
      <w:pPr>
        <w:ind w:left="4421"/>
        <w:jc w:val="center"/>
        <w:rPr>
          <w:rFonts w:ascii="Bookman Old Style" w:eastAsia="Bookman Old Style" w:hAnsi="Bookman Old Style" w:cs="Arial"/>
          <w:sz w:val="22"/>
          <w:szCs w:val="22"/>
        </w:rPr>
      </w:pPr>
    </w:p>
    <w:p w:rsidR="00C54916" w:rsidRPr="003A0E14" w:rsidRDefault="00C54916" w:rsidP="00C54916">
      <w:pPr>
        <w:ind w:left="4901"/>
        <w:jc w:val="center"/>
        <w:rPr>
          <w:rFonts w:ascii="Bookman Old Style" w:eastAsia="Bookman Old Style" w:hAnsi="Bookman Old Style" w:cs="Arial"/>
          <w:sz w:val="22"/>
          <w:szCs w:val="22"/>
        </w:rPr>
      </w:pPr>
      <w:r w:rsidRPr="003A0E14">
        <w:rPr>
          <w:rFonts w:ascii="Bookman Old Style" w:eastAsia="Bookman Old Style" w:hAnsi="Bookman Old Style" w:cs="Arial"/>
          <w:sz w:val="22"/>
          <w:szCs w:val="22"/>
        </w:rPr>
        <w:t>Yang membuat pernyataan</w:t>
      </w:r>
    </w:p>
    <w:p w:rsidR="00090653" w:rsidRDefault="00090653" w:rsidP="00C54916">
      <w:pPr>
        <w:rPr>
          <w:rFonts w:ascii="Bookman Old Style" w:hAnsi="Bookman Old Style" w:cs="Arial"/>
          <w:sz w:val="22"/>
          <w:szCs w:val="22"/>
        </w:rPr>
      </w:pPr>
    </w:p>
    <w:p w:rsidR="003A0E14" w:rsidRDefault="003A0E14" w:rsidP="00C54916">
      <w:pPr>
        <w:rPr>
          <w:rFonts w:ascii="Bookman Old Style" w:hAnsi="Bookman Old Style" w:cs="Arial"/>
          <w:sz w:val="22"/>
          <w:szCs w:val="22"/>
        </w:rPr>
      </w:pPr>
    </w:p>
    <w:p w:rsidR="003A0E14" w:rsidRPr="003A0E14" w:rsidRDefault="003A0E14" w:rsidP="00C54916">
      <w:pPr>
        <w:rPr>
          <w:rFonts w:ascii="Bookman Old Style" w:hAnsi="Bookman Old Style" w:cs="Arial"/>
          <w:sz w:val="22"/>
          <w:szCs w:val="22"/>
        </w:rPr>
      </w:pPr>
    </w:p>
    <w:p w:rsidR="00C54916" w:rsidRPr="003A0E14" w:rsidRDefault="00C54916" w:rsidP="00C54916">
      <w:pPr>
        <w:rPr>
          <w:rFonts w:ascii="Bookman Old Style" w:hAnsi="Bookman Old Style" w:cs="Arial"/>
          <w:sz w:val="22"/>
          <w:szCs w:val="22"/>
        </w:rPr>
      </w:pPr>
    </w:p>
    <w:p w:rsidR="00C54916" w:rsidRDefault="003A0E14" w:rsidP="00C54916">
      <w:pPr>
        <w:ind w:left="4935"/>
        <w:jc w:val="center"/>
        <w:rPr>
          <w:rFonts w:ascii="Bookman Old Style" w:eastAsia="Bookman Old Style" w:hAnsi="Bookman Old Style" w:cs="Arial"/>
          <w:sz w:val="22"/>
          <w:szCs w:val="22"/>
        </w:rPr>
      </w:pPr>
      <w:r>
        <w:rPr>
          <w:rFonts w:ascii="Bookman Old Style" w:eastAsia="Bookman Old Style" w:hAnsi="Bookman Old Style" w:cs="Arial"/>
          <w:sz w:val="22"/>
          <w:szCs w:val="22"/>
        </w:rPr>
        <w:t>……..</w:t>
      </w:r>
      <w:r w:rsidR="00C54916" w:rsidRPr="003A0E14">
        <w:rPr>
          <w:rFonts w:ascii="Bookman Old Style" w:eastAsia="Bookman Old Style" w:hAnsi="Bookman Old Style" w:cs="Arial"/>
          <w:sz w:val="22"/>
          <w:szCs w:val="22"/>
        </w:rPr>
        <w:t>………………………………</w:t>
      </w:r>
    </w:p>
    <w:p w:rsidR="003A0E14" w:rsidRDefault="003A0E14" w:rsidP="00C54916">
      <w:pPr>
        <w:ind w:left="4935"/>
        <w:jc w:val="center"/>
        <w:rPr>
          <w:rFonts w:ascii="Bookman Old Style" w:eastAsia="Bookman Old Style" w:hAnsi="Bookman Old Style" w:cs="Arial"/>
          <w:sz w:val="22"/>
          <w:szCs w:val="22"/>
        </w:rPr>
      </w:pPr>
    </w:p>
    <w:p w:rsidR="003A0E14" w:rsidRDefault="003A0E14" w:rsidP="00C54916">
      <w:pPr>
        <w:ind w:left="4935"/>
        <w:jc w:val="center"/>
        <w:rPr>
          <w:rFonts w:ascii="Bookman Old Style" w:eastAsia="Bookman Old Style" w:hAnsi="Bookman Old Style" w:cs="Arial"/>
          <w:sz w:val="22"/>
          <w:szCs w:val="22"/>
        </w:rPr>
      </w:pPr>
    </w:p>
    <w:p w:rsidR="003A0E14" w:rsidRDefault="003A0E14" w:rsidP="00C54916">
      <w:pPr>
        <w:ind w:left="4935"/>
        <w:jc w:val="center"/>
        <w:rPr>
          <w:rFonts w:ascii="Bookman Old Style" w:eastAsia="Bookman Old Style" w:hAnsi="Bookman Old Style" w:cs="Arial"/>
          <w:sz w:val="22"/>
          <w:szCs w:val="22"/>
        </w:rPr>
      </w:pPr>
    </w:p>
    <w:p w:rsidR="003A0E14" w:rsidRPr="003A0E14" w:rsidRDefault="003A0E14" w:rsidP="00C54916">
      <w:pPr>
        <w:ind w:left="4935"/>
        <w:jc w:val="center"/>
        <w:rPr>
          <w:rFonts w:ascii="Bookman Old Style" w:eastAsia="Bookman Old Style" w:hAnsi="Bookman Old Style" w:cs="Arial"/>
          <w:sz w:val="22"/>
          <w:szCs w:val="22"/>
        </w:rPr>
      </w:pPr>
    </w:p>
    <w:p w:rsidR="00C54916" w:rsidRPr="003A0E14" w:rsidRDefault="00C54916" w:rsidP="00C54916">
      <w:pPr>
        <w:ind w:left="100" w:right="8731"/>
        <w:jc w:val="both"/>
        <w:rPr>
          <w:rFonts w:ascii="Bookman Old Style" w:eastAsia="Bookman Old Style" w:hAnsi="Bookman Old Style" w:cs="Arial"/>
        </w:rPr>
      </w:pPr>
      <w:r w:rsidRPr="003A0E14">
        <w:rPr>
          <w:rFonts w:ascii="Bookman Old Style" w:eastAsia="Bookman Old Style" w:hAnsi="Bookman Old Style" w:cs="Arial"/>
        </w:rPr>
        <w:t>Catatan:</w:t>
      </w:r>
    </w:p>
    <w:p w:rsidR="00C54916" w:rsidRPr="003A0E14" w:rsidRDefault="00C54916" w:rsidP="00C54916">
      <w:pPr>
        <w:ind w:left="100" w:right="5116"/>
        <w:jc w:val="both"/>
        <w:rPr>
          <w:rFonts w:ascii="Bookman Old Style" w:eastAsia="Bookman Old Style" w:hAnsi="Bookman Old Style" w:cs="Arial"/>
        </w:rPr>
      </w:pPr>
      <w:r w:rsidRPr="003A0E14">
        <w:rPr>
          <w:rFonts w:ascii="Bookman Old Style" w:eastAsia="Bookman Old Style" w:hAnsi="Bookman Old Style" w:cs="Arial"/>
          <w:i/>
          <w:spacing w:val="-2"/>
        </w:rPr>
        <w:t>*</w:t>
      </w:r>
      <w:r w:rsidRPr="003A0E14">
        <w:rPr>
          <w:rFonts w:ascii="Bookman Old Style" w:eastAsia="Bookman Old Style" w:hAnsi="Bookman Old Style" w:cs="Arial"/>
          <w:i/>
        </w:rPr>
        <w:t>) Cor</w:t>
      </w:r>
      <w:r w:rsidRPr="003A0E14">
        <w:rPr>
          <w:rFonts w:ascii="Bookman Old Style" w:eastAsia="Bookman Old Style" w:hAnsi="Bookman Old Style" w:cs="Arial"/>
          <w:i/>
          <w:spacing w:val="2"/>
        </w:rPr>
        <w:t>e</w:t>
      </w:r>
      <w:r w:rsidRPr="003A0E14">
        <w:rPr>
          <w:rFonts w:ascii="Bookman Old Style" w:eastAsia="Bookman Old Style" w:hAnsi="Bookman Old Style" w:cs="Arial"/>
          <w:i/>
        </w:rPr>
        <w:t>t</w:t>
      </w:r>
      <w:r w:rsidRPr="003A0E14">
        <w:rPr>
          <w:rFonts w:ascii="Bookman Old Style" w:eastAsia="Bookman Old Style" w:hAnsi="Bookman Old Style" w:cs="Arial"/>
          <w:i/>
          <w:spacing w:val="-2"/>
        </w:rPr>
        <w:t xml:space="preserve"> </w:t>
      </w:r>
      <w:r w:rsidRPr="003A0E14">
        <w:rPr>
          <w:rFonts w:ascii="Bookman Old Style" w:eastAsia="Bookman Old Style" w:hAnsi="Bookman Old Style" w:cs="Arial"/>
          <w:i/>
          <w:spacing w:val="2"/>
        </w:rPr>
        <w:t>d</w:t>
      </w:r>
      <w:r w:rsidRPr="003A0E14">
        <w:rPr>
          <w:rFonts w:ascii="Bookman Old Style" w:eastAsia="Bookman Old Style" w:hAnsi="Bookman Old Style" w:cs="Arial"/>
          <w:i/>
          <w:spacing w:val="-2"/>
        </w:rPr>
        <w:t>a</w:t>
      </w:r>
      <w:r w:rsidRPr="003A0E14">
        <w:rPr>
          <w:rFonts w:ascii="Bookman Old Style" w:eastAsia="Bookman Old Style" w:hAnsi="Bookman Old Style" w:cs="Arial"/>
          <w:i/>
        </w:rPr>
        <w:t xml:space="preserve">n </w:t>
      </w:r>
      <w:r w:rsidRPr="003A0E14">
        <w:rPr>
          <w:rFonts w:ascii="Bookman Old Style" w:eastAsia="Bookman Old Style" w:hAnsi="Bookman Old Style" w:cs="Arial"/>
          <w:i/>
          <w:spacing w:val="2"/>
        </w:rPr>
        <w:t>d</w:t>
      </w:r>
      <w:r w:rsidRPr="003A0E14">
        <w:rPr>
          <w:rFonts w:ascii="Bookman Old Style" w:eastAsia="Bookman Old Style" w:hAnsi="Bookman Old Style" w:cs="Arial"/>
          <w:i/>
        </w:rPr>
        <w:t>i</w:t>
      </w:r>
      <w:r w:rsidRPr="003A0E14">
        <w:rPr>
          <w:rFonts w:ascii="Bookman Old Style" w:eastAsia="Bookman Old Style" w:hAnsi="Bookman Old Style" w:cs="Arial"/>
          <w:i/>
          <w:spacing w:val="-2"/>
        </w:rPr>
        <w:t>i</w:t>
      </w:r>
      <w:r w:rsidRPr="003A0E14">
        <w:rPr>
          <w:rFonts w:ascii="Bookman Old Style" w:eastAsia="Bookman Old Style" w:hAnsi="Bookman Old Style" w:cs="Arial"/>
          <w:i/>
          <w:spacing w:val="2"/>
        </w:rPr>
        <w:t>s</w:t>
      </w:r>
      <w:r w:rsidRPr="003A0E14">
        <w:rPr>
          <w:rFonts w:ascii="Bookman Old Style" w:eastAsia="Bookman Old Style" w:hAnsi="Bookman Old Style" w:cs="Arial"/>
          <w:i/>
        </w:rPr>
        <w:t>i</w:t>
      </w:r>
      <w:r w:rsidRPr="003A0E14">
        <w:rPr>
          <w:rFonts w:ascii="Bookman Old Style" w:eastAsia="Bookman Old Style" w:hAnsi="Bookman Old Style" w:cs="Arial"/>
          <w:i/>
          <w:spacing w:val="-2"/>
        </w:rPr>
        <w:t xml:space="preserve"> </w:t>
      </w:r>
      <w:r w:rsidRPr="003A0E14">
        <w:rPr>
          <w:rFonts w:ascii="Bookman Old Style" w:eastAsia="Bookman Old Style" w:hAnsi="Bookman Old Style" w:cs="Arial"/>
          <w:i/>
        </w:rPr>
        <w:t>se</w:t>
      </w:r>
      <w:r w:rsidRPr="003A0E14">
        <w:rPr>
          <w:rFonts w:ascii="Bookman Old Style" w:eastAsia="Bookman Old Style" w:hAnsi="Bookman Old Style" w:cs="Arial"/>
          <w:i/>
          <w:spacing w:val="2"/>
        </w:rPr>
        <w:t>su</w:t>
      </w:r>
      <w:r w:rsidRPr="003A0E14">
        <w:rPr>
          <w:rFonts w:ascii="Bookman Old Style" w:eastAsia="Bookman Old Style" w:hAnsi="Bookman Old Style" w:cs="Arial"/>
          <w:i/>
          <w:spacing w:val="-2"/>
        </w:rPr>
        <w:t>a</w:t>
      </w:r>
      <w:r w:rsidRPr="003A0E14">
        <w:rPr>
          <w:rFonts w:ascii="Bookman Old Style" w:eastAsia="Bookman Old Style" w:hAnsi="Bookman Old Style" w:cs="Arial"/>
          <w:i/>
        </w:rPr>
        <w:t>i</w:t>
      </w:r>
      <w:r w:rsidRPr="003A0E14">
        <w:rPr>
          <w:rFonts w:ascii="Bookman Old Style" w:eastAsia="Bookman Old Style" w:hAnsi="Bookman Old Style" w:cs="Arial"/>
          <w:i/>
          <w:spacing w:val="-2"/>
        </w:rPr>
        <w:t xml:space="preserve"> </w:t>
      </w:r>
      <w:r w:rsidRPr="003A0E14">
        <w:rPr>
          <w:rFonts w:ascii="Bookman Old Style" w:eastAsia="Bookman Old Style" w:hAnsi="Bookman Old Style" w:cs="Arial"/>
          <w:i/>
        </w:rPr>
        <w:t>den</w:t>
      </w:r>
      <w:r w:rsidRPr="003A0E14">
        <w:rPr>
          <w:rFonts w:ascii="Bookman Old Style" w:eastAsia="Bookman Old Style" w:hAnsi="Bookman Old Style" w:cs="Arial"/>
          <w:i/>
          <w:spacing w:val="2"/>
        </w:rPr>
        <w:t>g</w:t>
      </w:r>
      <w:r w:rsidRPr="003A0E14">
        <w:rPr>
          <w:rFonts w:ascii="Bookman Old Style" w:eastAsia="Bookman Old Style" w:hAnsi="Bookman Old Style" w:cs="Arial"/>
          <w:i/>
          <w:spacing w:val="-2"/>
        </w:rPr>
        <w:t>a</w:t>
      </w:r>
      <w:r w:rsidRPr="003A0E14">
        <w:rPr>
          <w:rFonts w:ascii="Bookman Old Style" w:eastAsia="Bookman Old Style" w:hAnsi="Bookman Old Style" w:cs="Arial"/>
          <w:i/>
        </w:rPr>
        <w:t xml:space="preserve">n </w:t>
      </w:r>
      <w:r w:rsidRPr="003A0E14">
        <w:rPr>
          <w:rFonts w:ascii="Bookman Old Style" w:eastAsia="Bookman Old Style" w:hAnsi="Bookman Old Style" w:cs="Arial"/>
          <w:i/>
          <w:spacing w:val="2"/>
        </w:rPr>
        <w:t>p</w:t>
      </w:r>
      <w:r w:rsidRPr="003A0E14">
        <w:rPr>
          <w:rFonts w:ascii="Bookman Old Style" w:eastAsia="Bookman Old Style" w:hAnsi="Bookman Old Style" w:cs="Arial"/>
          <w:i/>
          <w:spacing w:val="-2"/>
        </w:rPr>
        <w:t>i</w:t>
      </w:r>
      <w:r w:rsidRPr="003A0E14">
        <w:rPr>
          <w:rFonts w:ascii="Bookman Old Style" w:eastAsia="Bookman Old Style" w:hAnsi="Bookman Old Style" w:cs="Arial"/>
          <w:i/>
          <w:spacing w:val="2"/>
        </w:rPr>
        <w:t>l</w:t>
      </w:r>
      <w:r w:rsidRPr="003A0E14">
        <w:rPr>
          <w:rFonts w:ascii="Bookman Old Style" w:eastAsia="Bookman Old Style" w:hAnsi="Bookman Old Style" w:cs="Arial"/>
          <w:i/>
          <w:spacing w:val="-2"/>
        </w:rPr>
        <w:t>i</w:t>
      </w:r>
      <w:r w:rsidRPr="003A0E14">
        <w:rPr>
          <w:rFonts w:ascii="Bookman Old Style" w:eastAsia="Bookman Old Style" w:hAnsi="Bookman Old Style" w:cs="Arial"/>
          <w:i/>
          <w:spacing w:val="2"/>
        </w:rPr>
        <w:t>h</w:t>
      </w:r>
      <w:r w:rsidRPr="003A0E14">
        <w:rPr>
          <w:rFonts w:ascii="Bookman Old Style" w:eastAsia="Bookman Old Style" w:hAnsi="Bookman Old Style" w:cs="Arial"/>
          <w:i/>
          <w:spacing w:val="-2"/>
        </w:rPr>
        <w:t>a</w:t>
      </w:r>
      <w:r w:rsidRPr="003A0E14">
        <w:rPr>
          <w:rFonts w:ascii="Bookman Old Style" w:eastAsia="Bookman Old Style" w:hAnsi="Bookman Old Style" w:cs="Arial"/>
          <w:i/>
        </w:rPr>
        <w:t>n.</w:t>
      </w:r>
    </w:p>
    <w:p w:rsidR="00C54916" w:rsidRPr="003A0E14" w:rsidRDefault="00F44466" w:rsidP="00C54916">
      <w:pPr>
        <w:ind w:left="100" w:right="3403"/>
        <w:jc w:val="both"/>
        <w:rPr>
          <w:rFonts w:ascii="Bookman Old Style" w:eastAsia="Book Antiqua" w:hAnsi="Bookman Old Style" w:cs="Arial"/>
        </w:rPr>
      </w:pPr>
      <w:r>
        <w:rPr>
          <w:rFonts w:ascii="Bookman Old Style" w:hAnsi="Bookman Old Style" w:cs="Arial"/>
        </w:rPr>
        <w:pict>
          <v:group id="_x0000_s1100" style="position:absolute;left:0;text-align:left;margin-left:70.6pt;margin-top:919.9pt;width:486.3pt;height:0;z-index:-2053;mso-position-horizontal-relative:page;mso-position-vertical-relative:page" coordorigin="1412,18398" coordsize="9726,0">
            <v:shape id="_x0000_s1101" style="position:absolute;left:1412;top:18398;width:9726;height:0" coordorigin="1412,18398" coordsize="9726,0" path="m1412,18398r9726,e" filled="f" strokecolor="#d9d9d9" strokeweight=".20464mm">
              <v:path arrowok="t"/>
            </v:shape>
            <w10:wrap anchorx="page" anchory="page"/>
          </v:group>
        </w:pict>
      </w:r>
      <w:r w:rsidR="00C54916" w:rsidRPr="003A0E14">
        <w:rPr>
          <w:rFonts w:ascii="Bookman Old Style" w:eastAsia="Bookman Old Style" w:hAnsi="Bookman Old Style" w:cs="Arial"/>
          <w:i/>
        </w:rPr>
        <w:t>*</w:t>
      </w:r>
      <w:r w:rsidR="00C54916" w:rsidRPr="003A0E14">
        <w:rPr>
          <w:rFonts w:ascii="Bookman Old Style" w:eastAsia="Bookman Old Style" w:hAnsi="Bookman Old Style" w:cs="Arial"/>
          <w:i/>
          <w:spacing w:val="-2"/>
        </w:rPr>
        <w:t>*</w:t>
      </w:r>
      <w:proofErr w:type="gramStart"/>
      <w:r w:rsidR="00C54916" w:rsidRPr="003A0E14">
        <w:rPr>
          <w:rFonts w:ascii="Bookman Old Style" w:eastAsia="Bookman Old Style" w:hAnsi="Bookman Old Style" w:cs="Arial"/>
          <w:i/>
        </w:rPr>
        <w:t>)</w:t>
      </w:r>
      <w:r w:rsidR="00C54916" w:rsidRPr="003A0E14">
        <w:rPr>
          <w:rFonts w:ascii="Bookman Old Style" w:eastAsia="Bookman Old Style" w:hAnsi="Bookman Old Style" w:cs="Arial"/>
          <w:i/>
          <w:spacing w:val="2"/>
        </w:rPr>
        <w:t>H</w:t>
      </w:r>
      <w:r w:rsidR="00C54916" w:rsidRPr="003A0E14">
        <w:rPr>
          <w:rFonts w:ascii="Bookman Old Style" w:eastAsia="Bookman Old Style" w:hAnsi="Bookman Old Style" w:cs="Arial"/>
          <w:i/>
          <w:spacing w:val="-2"/>
        </w:rPr>
        <w:t>a</w:t>
      </w:r>
      <w:r w:rsidR="00C54916" w:rsidRPr="003A0E14">
        <w:rPr>
          <w:rFonts w:ascii="Bookman Old Style" w:eastAsia="Bookman Old Style" w:hAnsi="Bookman Old Style" w:cs="Arial"/>
          <w:i/>
          <w:spacing w:val="2"/>
        </w:rPr>
        <w:t>l</w:t>
      </w:r>
      <w:r w:rsidR="00C54916" w:rsidRPr="003A0E14">
        <w:rPr>
          <w:rFonts w:ascii="Bookman Old Style" w:eastAsia="Bookman Old Style" w:hAnsi="Bookman Old Style" w:cs="Arial"/>
          <w:i/>
        </w:rPr>
        <w:t>a</w:t>
      </w:r>
      <w:r w:rsidR="00C54916" w:rsidRPr="003A0E14">
        <w:rPr>
          <w:rFonts w:ascii="Bookman Old Style" w:eastAsia="Bookman Old Style" w:hAnsi="Bookman Old Style" w:cs="Arial"/>
          <w:i/>
          <w:spacing w:val="-2"/>
        </w:rPr>
        <w:t>ma</w:t>
      </w:r>
      <w:r w:rsidR="00C54916" w:rsidRPr="003A0E14">
        <w:rPr>
          <w:rFonts w:ascii="Bookman Old Style" w:eastAsia="Bookman Old Style" w:hAnsi="Bookman Old Style" w:cs="Arial"/>
          <w:i/>
        </w:rPr>
        <w:t>n</w:t>
      </w:r>
      <w:proofErr w:type="gramEnd"/>
      <w:r w:rsidR="00C54916" w:rsidRPr="003A0E14">
        <w:rPr>
          <w:rFonts w:ascii="Bookman Old Style" w:eastAsia="Bookman Old Style" w:hAnsi="Bookman Old Style" w:cs="Arial"/>
          <w:i/>
          <w:spacing w:val="2"/>
        </w:rPr>
        <w:t xml:space="preserve"> d</w:t>
      </w:r>
      <w:r w:rsidR="00C54916" w:rsidRPr="003A0E14">
        <w:rPr>
          <w:rFonts w:ascii="Bookman Old Style" w:eastAsia="Bookman Old Style" w:hAnsi="Bookman Old Style" w:cs="Arial"/>
          <w:i/>
          <w:spacing w:val="-2"/>
        </w:rPr>
        <w:t>a</w:t>
      </w:r>
      <w:r w:rsidR="00C54916" w:rsidRPr="003A0E14">
        <w:rPr>
          <w:rFonts w:ascii="Bookman Old Style" w:eastAsia="Bookman Old Style" w:hAnsi="Bookman Old Style" w:cs="Arial"/>
          <w:i/>
          <w:spacing w:val="2"/>
        </w:rPr>
        <w:t>p</w:t>
      </w:r>
      <w:r w:rsidR="00C54916" w:rsidRPr="003A0E14">
        <w:rPr>
          <w:rFonts w:ascii="Bookman Old Style" w:eastAsia="Bookman Old Style" w:hAnsi="Bookman Old Style" w:cs="Arial"/>
          <w:i/>
        </w:rPr>
        <w:t>at</w:t>
      </w:r>
      <w:r w:rsidR="00C54916" w:rsidRPr="003A0E14">
        <w:rPr>
          <w:rFonts w:ascii="Bookman Old Style" w:eastAsia="Bookman Old Style" w:hAnsi="Bookman Old Style" w:cs="Arial"/>
          <w:i/>
          <w:spacing w:val="-2"/>
        </w:rPr>
        <w:t xml:space="preserve"> </w:t>
      </w:r>
      <w:r w:rsidR="00C54916" w:rsidRPr="003A0E14">
        <w:rPr>
          <w:rFonts w:ascii="Bookman Old Style" w:eastAsia="Bookman Old Style" w:hAnsi="Bookman Old Style" w:cs="Arial"/>
          <w:i/>
          <w:spacing w:val="2"/>
        </w:rPr>
        <w:t>d</w:t>
      </w:r>
      <w:r w:rsidR="00C54916" w:rsidRPr="003A0E14">
        <w:rPr>
          <w:rFonts w:ascii="Bookman Old Style" w:eastAsia="Bookman Old Style" w:hAnsi="Bookman Old Style" w:cs="Arial"/>
          <w:i/>
        </w:rPr>
        <w:t>ita</w:t>
      </w:r>
      <w:r w:rsidR="00C54916" w:rsidRPr="003A0E14">
        <w:rPr>
          <w:rFonts w:ascii="Bookman Old Style" w:eastAsia="Bookman Old Style" w:hAnsi="Bookman Old Style" w:cs="Arial"/>
          <w:i/>
          <w:spacing w:val="-5"/>
        </w:rPr>
        <w:t>m</w:t>
      </w:r>
      <w:r w:rsidR="00C54916" w:rsidRPr="003A0E14">
        <w:rPr>
          <w:rFonts w:ascii="Bookman Old Style" w:eastAsia="Bookman Old Style" w:hAnsi="Bookman Old Style" w:cs="Arial"/>
          <w:i/>
          <w:spacing w:val="5"/>
        </w:rPr>
        <w:t>b</w:t>
      </w:r>
      <w:r w:rsidR="00C54916" w:rsidRPr="003A0E14">
        <w:rPr>
          <w:rFonts w:ascii="Bookman Old Style" w:eastAsia="Bookman Old Style" w:hAnsi="Bookman Old Style" w:cs="Arial"/>
          <w:i/>
          <w:spacing w:val="-2"/>
        </w:rPr>
        <w:t>a</w:t>
      </w:r>
      <w:r w:rsidR="00C54916" w:rsidRPr="003A0E14">
        <w:rPr>
          <w:rFonts w:ascii="Bookman Old Style" w:eastAsia="Bookman Old Style" w:hAnsi="Bookman Old Style" w:cs="Arial"/>
          <w:i/>
        </w:rPr>
        <w:t>h ses</w:t>
      </w:r>
      <w:r w:rsidR="00C54916" w:rsidRPr="003A0E14">
        <w:rPr>
          <w:rFonts w:ascii="Bookman Old Style" w:eastAsia="Bookman Old Style" w:hAnsi="Bookman Old Style" w:cs="Arial"/>
          <w:i/>
          <w:spacing w:val="2"/>
        </w:rPr>
        <w:t>u</w:t>
      </w:r>
      <w:r w:rsidR="00C54916" w:rsidRPr="003A0E14">
        <w:rPr>
          <w:rFonts w:ascii="Bookman Old Style" w:eastAsia="Bookman Old Style" w:hAnsi="Bookman Old Style" w:cs="Arial"/>
          <w:i/>
        </w:rPr>
        <w:t>ai</w:t>
      </w:r>
      <w:r w:rsidR="00C54916" w:rsidRPr="003A0E14">
        <w:rPr>
          <w:rFonts w:ascii="Bookman Old Style" w:eastAsia="Bookman Old Style" w:hAnsi="Bookman Old Style" w:cs="Arial"/>
          <w:i/>
          <w:spacing w:val="-2"/>
        </w:rPr>
        <w:t xml:space="preserve"> </w:t>
      </w:r>
      <w:r w:rsidR="00C54916" w:rsidRPr="003A0E14">
        <w:rPr>
          <w:rFonts w:ascii="Bookman Old Style" w:eastAsia="Bookman Old Style" w:hAnsi="Bookman Old Style" w:cs="Arial"/>
          <w:i/>
        </w:rPr>
        <w:t>den</w:t>
      </w:r>
      <w:r w:rsidR="00C54916" w:rsidRPr="003A0E14">
        <w:rPr>
          <w:rFonts w:ascii="Bookman Old Style" w:eastAsia="Bookman Old Style" w:hAnsi="Bookman Old Style" w:cs="Arial"/>
          <w:i/>
          <w:spacing w:val="2"/>
        </w:rPr>
        <w:t>g</w:t>
      </w:r>
      <w:r w:rsidR="00C54916" w:rsidRPr="003A0E14">
        <w:rPr>
          <w:rFonts w:ascii="Bookman Old Style" w:eastAsia="Bookman Old Style" w:hAnsi="Bookman Old Style" w:cs="Arial"/>
          <w:i/>
          <w:spacing w:val="-2"/>
        </w:rPr>
        <w:t>a</w:t>
      </w:r>
      <w:r w:rsidR="00C54916" w:rsidRPr="003A0E14">
        <w:rPr>
          <w:rFonts w:ascii="Bookman Old Style" w:eastAsia="Bookman Old Style" w:hAnsi="Bookman Old Style" w:cs="Arial"/>
          <w:i/>
        </w:rPr>
        <w:t>n keb</w:t>
      </w:r>
      <w:r w:rsidR="00C54916" w:rsidRPr="003A0E14">
        <w:rPr>
          <w:rFonts w:ascii="Bookman Old Style" w:eastAsia="Bookman Old Style" w:hAnsi="Bookman Old Style" w:cs="Arial"/>
          <w:i/>
          <w:spacing w:val="2"/>
        </w:rPr>
        <w:t>u</w:t>
      </w:r>
      <w:r w:rsidR="00C54916" w:rsidRPr="003A0E14">
        <w:rPr>
          <w:rFonts w:ascii="Bookman Old Style" w:eastAsia="Bookman Old Style" w:hAnsi="Bookman Old Style" w:cs="Arial"/>
          <w:i/>
          <w:spacing w:val="-2"/>
        </w:rPr>
        <w:t>t</w:t>
      </w:r>
      <w:r w:rsidR="00C54916" w:rsidRPr="003A0E14">
        <w:rPr>
          <w:rFonts w:ascii="Bookman Old Style" w:eastAsia="Bookman Old Style" w:hAnsi="Bookman Old Style" w:cs="Arial"/>
          <w:i/>
        </w:rPr>
        <w:t>u</w:t>
      </w:r>
      <w:r w:rsidR="00C54916" w:rsidRPr="003A0E14">
        <w:rPr>
          <w:rFonts w:ascii="Bookman Old Style" w:eastAsia="Bookman Old Style" w:hAnsi="Bookman Old Style" w:cs="Arial"/>
          <w:i/>
          <w:spacing w:val="2"/>
        </w:rPr>
        <w:t>h</w:t>
      </w:r>
      <w:r w:rsidR="00C54916" w:rsidRPr="003A0E14">
        <w:rPr>
          <w:rFonts w:ascii="Bookman Old Style" w:eastAsia="Bookman Old Style" w:hAnsi="Bookman Old Style" w:cs="Arial"/>
          <w:i/>
          <w:spacing w:val="-2"/>
        </w:rPr>
        <w:t>a</w:t>
      </w:r>
      <w:r w:rsidR="00C54916" w:rsidRPr="003A0E14">
        <w:rPr>
          <w:rFonts w:ascii="Bookman Old Style" w:eastAsia="Bookman Old Style" w:hAnsi="Bookman Old Style" w:cs="Arial"/>
          <w:i/>
        </w:rPr>
        <w:t>n</w:t>
      </w:r>
    </w:p>
    <w:sectPr w:rsidR="00C54916" w:rsidRPr="003A0E14" w:rsidSect="003A0E14">
      <w:footerReference w:type="default" r:id="rId7"/>
      <w:type w:val="continuous"/>
      <w:pgSz w:w="12240" w:h="18720" w:code="14"/>
      <w:pgMar w:top="851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466" w:rsidRDefault="00F44466" w:rsidP="009C694F">
      <w:r>
        <w:separator/>
      </w:r>
    </w:p>
  </w:endnote>
  <w:endnote w:type="continuationSeparator" w:id="0">
    <w:p w:rsidR="00F44466" w:rsidRDefault="00F44466" w:rsidP="009C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916" w:rsidRDefault="00C54916" w:rsidP="00C54916">
    <w:pPr>
      <w:pStyle w:val="Footer"/>
    </w:pPr>
  </w:p>
  <w:p w:rsidR="00C54916" w:rsidRDefault="00C549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466" w:rsidRDefault="00F44466" w:rsidP="009C694F">
      <w:r>
        <w:separator/>
      </w:r>
    </w:p>
  </w:footnote>
  <w:footnote w:type="continuationSeparator" w:id="0">
    <w:p w:rsidR="00F44466" w:rsidRDefault="00F44466" w:rsidP="009C6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60297"/>
    <w:multiLevelType w:val="multilevel"/>
    <w:tmpl w:val="FF424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hideSpellingErrors/>
  <w:proofState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94F"/>
    <w:rsid w:val="00001192"/>
    <w:rsid w:val="00071541"/>
    <w:rsid w:val="00090653"/>
    <w:rsid w:val="000A758E"/>
    <w:rsid w:val="002D222A"/>
    <w:rsid w:val="002F5C95"/>
    <w:rsid w:val="00326B25"/>
    <w:rsid w:val="003A0E14"/>
    <w:rsid w:val="003C1751"/>
    <w:rsid w:val="00492696"/>
    <w:rsid w:val="004C651E"/>
    <w:rsid w:val="004E2246"/>
    <w:rsid w:val="006A14C5"/>
    <w:rsid w:val="006B6CF5"/>
    <w:rsid w:val="006E3B24"/>
    <w:rsid w:val="006F1083"/>
    <w:rsid w:val="007675AD"/>
    <w:rsid w:val="00853BB6"/>
    <w:rsid w:val="00872AFF"/>
    <w:rsid w:val="00877048"/>
    <w:rsid w:val="008860A8"/>
    <w:rsid w:val="008B5167"/>
    <w:rsid w:val="008C4590"/>
    <w:rsid w:val="008E1241"/>
    <w:rsid w:val="009C694F"/>
    <w:rsid w:val="00A92858"/>
    <w:rsid w:val="00A948B5"/>
    <w:rsid w:val="00B43ABC"/>
    <w:rsid w:val="00C54916"/>
    <w:rsid w:val="00C740A1"/>
    <w:rsid w:val="00CF00AB"/>
    <w:rsid w:val="00D357BB"/>
    <w:rsid w:val="00DA1119"/>
    <w:rsid w:val="00E82CBD"/>
    <w:rsid w:val="00EC39A3"/>
    <w:rsid w:val="00EF5109"/>
    <w:rsid w:val="00F44466"/>
    <w:rsid w:val="00F71C4E"/>
    <w:rsid w:val="00FF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80850A-D2C7-4561-A5E8-F2BFA382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A111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011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F5C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5C95"/>
  </w:style>
  <w:style w:type="paragraph" w:styleId="Footer">
    <w:name w:val="footer"/>
    <w:basedOn w:val="Normal"/>
    <w:link w:val="FooterChar"/>
    <w:uiPriority w:val="99"/>
    <w:unhideWhenUsed/>
    <w:rsid w:val="002F5C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C95"/>
  </w:style>
  <w:style w:type="paragraph" w:styleId="BalloonText">
    <w:name w:val="Balloon Text"/>
    <w:basedOn w:val="Normal"/>
    <w:link w:val="BalloonTextChar"/>
    <w:uiPriority w:val="99"/>
    <w:semiHidden/>
    <w:unhideWhenUsed/>
    <w:rsid w:val="002F5C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BAWASLU LABUHANBATU</dc:creator>
  <cp:lastModifiedBy>lenovo</cp:lastModifiedBy>
  <cp:revision>13</cp:revision>
  <cp:lastPrinted>2022-09-15T06:50:00Z</cp:lastPrinted>
  <dcterms:created xsi:type="dcterms:W3CDTF">2019-11-07T02:46:00Z</dcterms:created>
  <dcterms:modified xsi:type="dcterms:W3CDTF">2024-05-17T09:05:00Z</dcterms:modified>
</cp:coreProperties>
</file>